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20" w:rsidRPr="007C6320" w:rsidRDefault="00975832" w:rsidP="007C632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</w:t>
      </w:r>
      <w:r w:rsidR="007C6320" w:rsidRPr="007C6320">
        <w:rPr>
          <w:b/>
          <w:sz w:val="28"/>
          <w:szCs w:val="28"/>
        </w:rPr>
        <w:t xml:space="preserve"> дошкольное образовательное учреждение</w:t>
      </w:r>
    </w:p>
    <w:p w:rsidR="007C6320" w:rsidRPr="007C6320" w:rsidRDefault="007C6320" w:rsidP="007C6320">
      <w:pPr>
        <w:contextualSpacing/>
        <w:jc w:val="center"/>
        <w:rPr>
          <w:sz w:val="28"/>
          <w:szCs w:val="28"/>
        </w:rPr>
      </w:pPr>
      <w:r w:rsidRPr="007C6320">
        <w:rPr>
          <w:b/>
          <w:sz w:val="28"/>
          <w:szCs w:val="28"/>
        </w:rPr>
        <w:t>детский сад № 18 комбинированного вида</w:t>
      </w:r>
    </w:p>
    <w:p w:rsidR="00A279DC" w:rsidRPr="007C6320" w:rsidRDefault="00A279DC" w:rsidP="00717919">
      <w:pPr>
        <w:tabs>
          <w:tab w:val="center" w:pos="5920"/>
        </w:tabs>
        <w:spacing w:after="14" w:line="269" w:lineRule="auto"/>
        <w:ind w:left="-15"/>
        <w:rPr>
          <w:sz w:val="28"/>
          <w:szCs w:val="28"/>
        </w:rPr>
      </w:pPr>
    </w:p>
    <w:p w:rsidR="00A279DC" w:rsidRPr="007C6320" w:rsidRDefault="00A279DC" w:rsidP="00717919">
      <w:pPr>
        <w:tabs>
          <w:tab w:val="center" w:pos="5920"/>
        </w:tabs>
        <w:spacing w:after="14" w:line="269" w:lineRule="auto"/>
        <w:ind w:left="-15"/>
        <w:rPr>
          <w:sz w:val="28"/>
          <w:szCs w:val="28"/>
        </w:rPr>
      </w:pPr>
    </w:p>
    <w:p w:rsidR="00A279DC" w:rsidRDefault="00A279DC" w:rsidP="007C6320">
      <w:pPr>
        <w:tabs>
          <w:tab w:val="center" w:pos="5920"/>
        </w:tabs>
        <w:spacing w:after="14" w:line="269" w:lineRule="auto"/>
        <w:rPr>
          <w:sz w:val="28"/>
        </w:rPr>
      </w:pPr>
    </w:p>
    <w:p w:rsidR="009873A4" w:rsidRDefault="009873A4" w:rsidP="00717919">
      <w:pPr>
        <w:tabs>
          <w:tab w:val="center" w:pos="5920"/>
        </w:tabs>
        <w:spacing w:after="14" w:line="269" w:lineRule="auto"/>
        <w:ind w:left="-15"/>
        <w:rPr>
          <w:sz w:val="28"/>
        </w:rPr>
      </w:pPr>
    </w:p>
    <w:p w:rsidR="009873A4" w:rsidRDefault="009873A4" w:rsidP="00717919">
      <w:pPr>
        <w:tabs>
          <w:tab w:val="center" w:pos="5920"/>
        </w:tabs>
        <w:spacing w:after="14" w:line="269" w:lineRule="auto"/>
        <w:ind w:left="-15"/>
        <w:rPr>
          <w:sz w:val="28"/>
        </w:rPr>
      </w:pPr>
    </w:p>
    <w:p w:rsidR="00717919" w:rsidRDefault="00717919" w:rsidP="00717919">
      <w:pPr>
        <w:tabs>
          <w:tab w:val="center" w:pos="5920"/>
        </w:tabs>
        <w:spacing w:after="14" w:line="269" w:lineRule="auto"/>
        <w:ind w:left="-15"/>
      </w:pPr>
      <w:r>
        <w:rPr>
          <w:sz w:val="28"/>
        </w:rPr>
        <w:t xml:space="preserve">ПРИНЯТ                                               </w:t>
      </w:r>
      <w:r w:rsidR="002A681F">
        <w:rPr>
          <w:sz w:val="28"/>
        </w:rPr>
        <w:t xml:space="preserve">                    </w:t>
      </w:r>
      <w:r>
        <w:rPr>
          <w:sz w:val="28"/>
        </w:rPr>
        <w:t xml:space="preserve">УТВЕРЖДЕН </w:t>
      </w:r>
    </w:p>
    <w:p w:rsidR="00EC253B" w:rsidRDefault="00717919" w:rsidP="00717919">
      <w:pPr>
        <w:tabs>
          <w:tab w:val="right" w:pos="10110"/>
        </w:tabs>
        <w:spacing w:after="14" w:line="269" w:lineRule="auto"/>
        <w:ind w:left="-15"/>
        <w:rPr>
          <w:sz w:val="28"/>
        </w:rPr>
      </w:pPr>
      <w:r>
        <w:rPr>
          <w:sz w:val="28"/>
        </w:rPr>
        <w:t xml:space="preserve">Педагогическим советом </w:t>
      </w:r>
      <w:r w:rsidR="00EC253B">
        <w:rPr>
          <w:sz w:val="28"/>
        </w:rPr>
        <w:t xml:space="preserve">                   </w:t>
      </w:r>
      <w:r w:rsidR="002A681F">
        <w:rPr>
          <w:sz w:val="28"/>
        </w:rPr>
        <w:t xml:space="preserve">                     </w:t>
      </w:r>
      <w:proofErr w:type="spellStart"/>
      <w:r w:rsidR="002A681F">
        <w:rPr>
          <w:sz w:val="28"/>
        </w:rPr>
        <w:t>И.о</w:t>
      </w:r>
      <w:proofErr w:type="spellEnd"/>
      <w:r w:rsidR="002A681F">
        <w:rPr>
          <w:sz w:val="28"/>
        </w:rPr>
        <w:t>. заведующего</w:t>
      </w:r>
      <w:r w:rsidR="00EC253B">
        <w:rPr>
          <w:sz w:val="28"/>
        </w:rPr>
        <w:t xml:space="preserve"> МК</w:t>
      </w:r>
      <w:r>
        <w:rPr>
          <w:sz w:val="28"/>
        </w:rPr>
        <w:t xml:space="preserve">ДОУ </w:t>
      </w:r>
    </w:p>
    <w:p w:rsidR="00717919" w:rsidRDefault="002A681F" w:rsidP="00717919">
      <w:pPr>
        <w:tabs>
          <w:tab w:val="right" w:pos="10110"/>
        </w:tabs>
        <w:spacing w:after="14" w:line="269" w:lineRule="auto"/>
        <w:ind w:left="-15"/>
      </w:pPr>
      <w:r>
        <w:rPr>
          <w:sz w:val="28"/>
        </w:rPr>
        <w:t>Протокол</w:t>
      </w:r>
      <w:r w:rsidR="00EC253B">
        <w:rPr>
          <w:sz w:val="28"/>
        </w:rPr>
        <w:t xml:space="preserve"> № 4 от 30.05.2025 г.           </w:t>
      </w:r>
      <w:r>
        <w:rPr>
          <w:sz w:val="28"/>
        </w:rPr>
        <w:t xml:space="preserve">                     </w:t>
      </w:r>
      <w:r w:rsidR="00EC253B">
        <w:rPr>
          <w:sz w:val="28"/>
        </w:rPr>
        <w:t>детским</w:t>
      </w:r>
      <w:r w:rsidR="00717919">
        <w:rPr>
          <w:sz w:val="28"/>
        </w:rPr>
        <w:t xml:space="preserve"> сад</w:t>
      </w:r>
      <w:r w:rsidR="00EC253B">
        <w:rPr>
          <w:sz w:val="28"/>
        </w:rPr>
        <w:t>ом</w:t>
      </w:r>
      <w:r w:rsidR="00717919">
        <w:rPr>
          <w:sz w:val="28"/>
        </w:rPr>
        <w:t xml:space="preserve"> № 18   </w:t>
      </w:r>
    </w:p>
    <w:p w:rsidR="00717919" w:rsidRDefault="00EC253B" w:rsidP="00717919">
      <w:pPr>
        <w:spacing w:after="14" w:line="269" w:lineRule="auto"/>
        <w:ind w:left="-5" w:hanging="10"/>
      </w:pPr>
      <w:r>
        <w:rPr>
          <w:sz w:val="28"/>
        </w:rPr>
        <w:t xml:space="preserve">                                                     </w:t>
      </w:r>
      <w:r w:rsidR="00225A0D">
        <w:rPr>
          <w:sz w:val="28"/>
        </w:rPr>
        <w:t xml:space="preserve">           </w:t>
      </w:r>
      <w:r w:rsidR="002A681F">
        <w:rPr>
          <w:sz w:val="28"/>
        </w:rPr>
        <w:t xml:space="preserve">                    </w:t>
      </w:r>
      <w:r w:rsidR="00717919">
        <w:rPr>
          <w:sz w:val="28"/>
        </w:rPr>
        <w:t xml:space="preserve">приказ № </w:t>
      </w:r>
      <w:r w:rsidR="002A681F">
        <w:rPr>
          <w:sz w:val="28"/>
        </w:rPr>
        <w:t>107</w:t>
      </w:r>
      <w:r>
        <w:rPr>
          <w:sz w:val="28"/>
        </w:rPr>
        <w:t>от 30.05.2025</w:t>
      </w:r>
      <w:r w:rsidR="00717919">
        <w:rPr>
          <w:sz w:val="28"/>
        </w:rPr>
        <w:t xml:space="preserve">г.                    </w:t>
      </w:r>
    </w:p>
    <w:p w:rsidR="00717919" w:rsidRDefault="00717919" w:rsidP="00717919">
      <w:pPr>
        <w:spacing w:after="95"/>
      </w:pPr>
      <w:r>
        <w:rPr>
          <w:sz w:val="28"/>
        </w:rPr>
        <w:t xml:space="preserve">                                            </w:t>
      </w:r>
      <w:r>
        <w:rPr>
          <w:sz w:val="28"/>
        </w:rPr>
        <w:tab/>
        <w:t xml:space="preserve"> </w:t>
      </w:r>
    </w:p>
    <w:p w:rsidR="00717919" w:rsidRDefault="00717919" w:rsidP="00717919">
      <w:pPr>
        <w:ind w:left="196"/>
        <w:jc w:val="center"/>
      </w:pPr>
      <w:r>
        <w:rPr>
          <w:b/>
          <w:sz w:val="40"/>
        </w:rPr>
        <w:t xml:space="preserve"> </w:t>
      </w:r>
    </w:p>
    <w:p w:rsidR="00717919" w:rsidRDefault="00717919" w:rsidP="00717919">
      <w:pPr>
        <w:ind w:left="196"/>
        <w:jc w:val="center"/>
      </w:pPr>
      <w:r>
        <w:rPr>
          <w:b/>
          <w:sz w:val="40"/>
        </w:rPr>
        <w:t xml:space="preserve"> </w:t>
      </w:r>
      <w:bookmarkStart w:id="0" w:name="_GoBack"/>
      <w:bookmarkEnd w:id="0"/>
    </w:p>
    <w:p w:rsidR="00717919" w:rsidRDefault="00717919" w:rsidP="007C6320">
      <w:pPr>
        <w:ind w:left="196"/>
        <w:jc w:val="center"/>
      </w:pPr>
      <w:r>
        <w:rPr>
          <w:b/>
          <w:sz w:val="40"/>
        </w:rPr>
        <w:t xml:space="preserve">  </w:t>
      </w:r>
    </w:p>
    <w:p w:rsidR="00717919" w:rsidRDefault="00717919" w:rsidP="00717919">
      <w:pPr>
        <w:ind w:left="196"/>
        <w:jc w:val="center"/>
      </w:pPr>
      <w:r>
        <w:rPr>
          <w:b/>
          <w:sz w:val="40"/>
        </w:rPr>
        <w:t xml:space="preserve"> </w:t>
      </w:r>
    </w:p>
    <w:p w:rsidR="00717919" w:rsidRDefault="00717919" w:rsidP="00717919">
      <w:pPr>
        <w:ind w:left="196"/>
        <w:jc w:val="center"/>
      </w:pPr>
      <w:r>
        <w:rPr>
          <w:b/>
          <w:sz w:val="40"/>
        </w:rPr>
        <w:t xml:space="preserve"> </w:t>
      </w:r>
    </w:p>
    <w:p w:rsidR="00717919" w:rsidRPr="00EC253B" w:rsidRDefault="00EC253B" w:rsidP="00975832">
      <w:pPr>
        <w:ind w:left="198"/>
        <w:jc w:val="center"/>
        <w:rPr>
          <w:b/>
          <w:i/>
          <w:sz w:val="44"/>
          <w:szCs w:val="44"/>
        </w:rPr>
      </w:pPr>
      <w:r w:rsidRPr="00EC253B">
        <w:rPr>
          <w:b/>
          <w:i/>
          <w:sz w:val="44"/>
          <w:szCs w:val="44"/>
        </w:rPr>
        <w:t>Программа</w:t>
      </w:r>
    </w:p>
    <w:p w:rsidR="00717919" w:rsidRPr="00717919" w:rsidRDefault="00EC253B" w:rsidP="00975832">
      <w:pPr>
        <w:ind w:left="198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организации</w:t>
      </w:r>
      <w:r w:rsidR="00C6777A">
        <w:rPr>
          <w:b/>
          <w:i/>
          <w:sz w:val="44"/>
          <w:szCs w:val="44"/>
        </w:rPr>
        <w:t xml:space="preserve"> </w:t>
      </w:r>
      <w:r w:rsidR="00717919" w:rsidRPr="00717919">
        <w:rPr>
          <w:b/>
          <w:i/>
          <w:sz w:val="44"/>
          <w:szCs w:val="44"/>
        </w:rPr>
        <w:t>работы на летний</w:t>
      </w:r>
      <w:r w:rsidR="00881DE3">
        <w:rPr>
          <w:b/>
          <w:i/>
          <w:sz w:val="44"/>
          <w:szCs w:val="44"/>
        </w:rPr>
        <w:t xml:space="preserve"> оздоровительный </w:t>
      </w:r>
      <w:r w:rsidR="00717919" w:rsidRPr="00717919">
        <w:rPr>
          <w:b/>
          <w:i/>
          <w:sz w:val="44"/>
          <w:szCs w:val="44"/>
        </w:rPr>
        <w:t xml:space="preserve"> период</w:t>
      </w:r>
    </w:p>
    <w:p w:rsidR="00717919" w:rsidRPr="00717919" w:rsidRDefault="00EC253B" w:rsidP="00975832">
      <w:pPr>
        <w:ind w:left="198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2025</w:t>
      </w:r>
      <w:r w:rsidR="00717919" w:rsidRPr="00717919">
        <w:rPr>
          <w:b/>
          <w:i/>
          <w:sz w:val="44"/>
          <w:szCs w:val="44"/>
        </w:rPr>
        <w:t xml:space="preserve"> год</w:t>
      </w:r>
    </w:p>
    <w:p w:rsidR="00717919" w:rsidRPr="00717919" w:rsidRDefault="007C6320" w:rsidP="00975832">
      <w:pPr>
        <w:ind w:left="198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в </w:t>
      </w:r>
      <w:r w:rsidR="00EC253B">
        <w:rPr>
          <w:b/>
          <w:i/>
          <w:sz w:val="44"/>
          <w:szCs w:val="44"/>
        </w:rPr>
        <w:t>МК</w:t>
      </w:r>
      <w:r>
        <w:rPr>
          <w:b/>
          <w:i/>
          <w:sz w:val="44"/>
          <w:szCs w:val="44"/>
        </w:rPr>
        <w:t xml:space="preserve">ДОУ детском саду </w:t>
      </w:r>
      <w:r w:rsidR="00717919" w:rsidRPr="00717919">
        <w:rPr>
          <w:b/>
          <w:i/>
          <w:sz w:val="44"/>
          <w:szCs w:val="44"/>
        </w:rPr>
        <w:t xml:space="preserve">№18 </w:t>
      </w:r>
    </w:p>
    <w:p w:rsidR="00717919" w:rsidRPr="00717919" w:rsidRDefault="00717919" w:rsidP="00717919">
      <w:pPr>
        <w:ind w:left="166"/>
        <w:jc w:val="center"/>
        <w:rPr>
          <w:b/>
          <w:i/>
        </w:rPr>
      </w:pPr>
    </w:p>
    <w:p w:rsidR="00717919" w:rsidRPr="00717919" w:rsidRDefault="00717919" w:rsidP="00717919">
      <w:pPr>
        <w:ind w:left="166"/>
        <w:jc w:val="center"/>
        <w:rPr>
          <w:i/>
        </w:rPr>
      </w:pPr>
      <w:r w:rsidRPr="00717919">
        <w:rPr>
          <w:i/>
          <w:sz w:val="28"/>
        </w:rPr>
        <w:t xml:space="preserve"> </w:t>
      </w:r>
    </w:p>
    <w:p w:rsidR="00717919" w:rsidRDefault="00717919" w:rsidP="00717919">
      <w:pPr>
        <w:ind w:left="166"/>
        <w:jc w:val="center"/>
      </w:pPr>
      <w:r>
        <w:rPr>
          <w:sz w:val="28"/>
        </w:rPr>
        <w:t xml:space="preserve"> </w:t>
      </w:r>
    </w:p>
    <w:p w:rsidR="00717919" w:rsidRDefault="00717919" w:rsidP="00717919">
      <w:pPr>
        <w:ind w:left="166"/>
        <w:jc w:val="center"/>
      </w:pPr>
      <w:r>
        <w:rPr>
          <w:sz w:val="28"/>
        </w:rPr>
        <w:t xml:space="preserve"> </w:t>
      </w:r>
    </w:p>
    <w:p w:rsidR="00717919" w:rsidRDefault="00717919" w:rsidP="00717919">
      <w:pPr>
        <w:ind w:left="166"/>
        <w:jc w:val="center"/>
      </w:pPr>
      <w:r>
        <w:rPr>
          <w:sz w:val="28"/>
        </w:rPr>
        <w:t xml:space="preserve"> </w:t>
      </w:r>
    </w:p>
    <w:p w:rsidR="00717919" w:rsidRDefault="00717919" w:rsidP="00717919">
      <w:pPr>
        <w:ind w:left="166"/>
        <w:jc w:val="center"/>
      </w:pPr>
      <w:r>
        <w:rPr>
          <w:sz w:val="28"/>
        </w:rPr>
        <w:t xml:space="preserve"> </w:t>
      </w:r>
    </w:p>
    <w:p w:rsidR="00717919" w:rsidRDefault="007C6320" w:rsidP="00717919">
      <w:pPr>
        <w:ind w:left="166"/>
        <w:jc w:val="center"/>
      </w:pPr>
      <w:r>
        <w:rPr>
          <w:noProof/>
          <w:sz w:val="28"/>
          <w:lang w:eastAsia="ru-RU"/>
        </w:rPr>
        <w:drawing>
          <wp:anchor distT="0" distB="0" distL="114300" distR="114300" simplePos="0" relativeHeight="251686912" behindDoc="1" locked="0" layoutInCell="1" allowOverlap="0">
            <wp:simplePos x="0" y="0"/>
            <wp:positionH relativeFrom="page">
              <wp:posOffset>19051</wp:posOffset>
            </wp:positionH>
            <wp:positionV relativeFrom="page">
              <wp:posOffset>7918315</wp:posOffset>
            </wp:positionV>
            <wp:extent cx="7529613" cy="2752928"/>
            <wp:effectExtent l="19050" t="0" r="0" b="0"/>
            <wp:wrapNone/>
            <wp:docPr id="5" name="Picture 10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" name="Picture 1026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613" cy="27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919">
        <w:rPr>
          <w:sz w:val="28"/>
        </w:rPr>
        <w:t xml:space="preserve"> </w:t>
      </w:r>
    </w:p>
    <w:p w:rsidR="00717919" w:rsidRDefault="00717919" w:rsidP="00717919">
      <w:pPr>
        <w:ind w:left="166"/>
        <w:jc w:val="center"/>
      </w:pPr>
      <w:r>
        <w:rPr>
          <w:sz w:val="28"/>
        </w:rPr>
        <w:t xml:space="preserve"> </w:t>
      </w:r>
    </w:p>
    <w:p w:rsidR="00717919" w:rsidRDefault="00717919" w:rsidP="00717919">
      <w:pPr>
        <w:ind w:left="166"/>
        <w:jc w:val="center"/>
      </w:pPr>
      <w:r>
        <w:rPr>
          <w:sz w:val="28"/>
        </w:rPr>
        <w:t xml:space="preserve"> </w:t>
      </w:r>
    </w:p>
    <w:p w:rsidR="00717919" w:rsidRPr="00717919" w:rsidRDefault="00717919" w:rsidP="00717919">
      <w:pPr>
        <w:ind w:left="166"/>
      </w:pPr>
    </w:p>
    <w:p w:rsidR="00717919" w:rsidRDefault="00EC253B" w:rsidP="007C6320">
      <w:pPr>
        <w:ind w:left="180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717919">
        <w:rPr>
          <w:b/>
          <w:sz w:val="28"/>
          <w:szCs w:val="28"/>
        </w:rPr>
        <w:t xml:space="preserve"> год</w:t>
      </w:r>
    </w:p>
    <w:p w:rsidR="00EC253B" w:rsidRDefault="00EC253B" w:rsidP="00717919">
      <w:pPr>
        <w:ind w:left="180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Тавда</w:t>
      </w:r>
    </w:p>
    <w:p w:rsidR="007C6320" w:rsidRDefault="007C6320" w:rsidP="005F5B34">
      <w:pPr>
        <w:ind w:left="180" w:hanging="180"/>
        <w:rPr>
          <w:b/>
          <w:sz w:val="28"/>
          <w:szCs w:val="28"/>
        </w:rPr>
      </w:pPr>
    </w:p>
    <w:p w:rsidR="007C6320" w:rsidRDefault="007C6320" w:rsidP="005F5B34">
      <w:pPr>
        <w:ind w:left="180" w:hanging="180"/>
        <w:rPr>
          <w:b/>
          <w:sz w:val="28"/>
          <w:szCs w:val="28"/>
        </w:rPr>
      </w:pPr>
    </w:p>
    <w:p w:rsidR="007C6320" w:rsidRDefault="007C6320" w:rsidP="005F5B34">
      <w:pPr>
        <w:ind w:left="180" w:hanging="180"/>
        <w:rPr>
          <w:b/>
          <w:sz w:val="28"/>
          <w:szCs w:val="28"/>
        </w:rPr>
      </w:pPr>
    </w:p>
    <w:p w:rsidR="007C6320" w:rsidRDefault="007C6320" w:rsidP="005F5B34">
      <w:pPr>
        <w:ind w:left="180" w:hanging="180"/>
        <w:rPr>
          <w:b/>
          <w:sz w:val="28"/>
          <w:szCs w:val="28"/>
        </w:rPr>
      </w:pPr>
    </w:p>
    <w:p w:rsidR="007C6320" w:rsidRDefault="007C6320" w:rsidP="005F5B34">
      <w:pPr>
        <w:ind w:left="180" w:hanging="180"/>
        <w:rPr>
          <w:b/>
          <w:sz w:val="28"/>
          <w:szCs w:val="28"/>
        </w:rPr>
      </w:pPr>
    </w:p>
    <w:p w:rsidR="007C6320" w:rsidRDefault="007C6320" w:rsidP="005F5B34">
      <w:pPr>
        <w:ind w:left="180" w:hanging="180"/>
        <w:rPr>
          <w:b/>
          <w:sz w:val="28"/>
          <w:szCs w:val="28"/>
        </w:rPr>
      </w:pPr>
    </w:p>
    <w:p w:rsidR="00975832" w:rsidRDefault="00975832" w:rsidP="005F5B34">
      <w:pPr>
        <w:ind w:left="180" w:hanging="180"/>
        <w:rPr>
          <w:b/>
          <w:sz w:val="28"/>
          <w:szCs w:val="28"/>
        </w:rPr>
      </w:pPr>
    </w:p>
    <w:p w:rsidR="00975832" w:rsidRDefault="00975832" w:rsidP="005F5B34">
      <w:pPr>
        <w:ind w:left="180" w:hanging="180"/>
        <w:rPr>
          <w:b/>
          <w:sz w:val="28"/>
          <w:szCs w:val="28"/>
        </w:rPr>
      </w:pPr>
    </w:p>
    <w:p w:rsidR="005F5B34" w:rsidRDefault="005F5B34" w:rsidP="005F5B34">
      <w:pPr>
        <w:ind w:left="180" w:hanging="18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</w:t>
      </w:r>
    </w:p>
    <w:p w:rsidR="005F5B34" w:rsidRPr="00EC253B" w:rsidRDefault="005F5B34" w:rsidP="00EC2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Обеспечивать охрану жизни и здоровья воспитанников, организуя здоровье</w:t>
      </w:r>
      <w:r w:rsidR="00EC253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EC253B">
        <w:rPr>
          <w:sz w:val="28"/>
          <w:szCs w:val="28"/>
        </w:rPr>
        <w:t>берегающий режим, предупреждение</w:t>
      </w:r>
      <w:r>
        <w:rPr>
          <w:sz w:val="28"/>
          <w:szCs w:val="28"/>
        </w:rPr>
        <w:t xml:space="preserve"> заболеваемости и травматизма.</w:t>
      </w:r>
      <w:r w:rsidR="00EC253B">
        <w:rPr>
          <w:sz w:val="28"/>
          <w:szCs w:val="28"/>
        </w:rPr>
        <w:t xml:space="preserve"> </w:t>
      </w:r>
      <w:r>
        <w:rPr>
          <w:sz w:val="28"/>
        </w:rPr>
        <w:t xml:space="preserve">Организовать активный отдых детей, самостоятельную двигательную и художественную деятельность, познавательную активность детей. </w:t>
      </w:r>
    </w:p>
    <w:p w:rsidR="005F5B34" w:rsidRDefault="005F5B34" w:rsidP="00E5737B">
      <w:pPr>
        <w:ind w:left="-540"/>
        <w:jc w:val="both"/>
        <w:rPr>
          <w:sz w:val="28"/>
          <w:szCs w:val="28"/>
        </w:rPr>
      </w:pPr>
    </w:p>
    <w:p w:rsidR="005F5B34" w:rsidRDefault="005F5B34" w:rsidP="005F5B34">
      <w:pPr>
        <w:ind w:left="-540"/>
        <w:rPr>
          <w:sz w:val="28"/>
          <w:szCs w:val="28"/>
        </w:rPr>
      </w:pPr>
      <w:r>
        <w:rPr>
          <w:b/>
          <w:sz w:val="28"/>
          <w:szCs w:val="28"/>
        </w:rPr>
        <w:t xml:space="preserve">      Задачи:</w:t>
      </w:r>
      <w:r>
        <w:rPr>
          <w:sz w:val="28"/>
          <w:szCs w:val="28"/>
        </w:rPr>
        <w:t xml:space="preserve"> </w:t>
      </w:r>
    </w:p>
    <w:p w:rsidR="005F5B34" w:rsidRDefault="005F5B34" w:rsidP="00E5737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создавать комфортные условия для физического, психического,    умственного, художественно-эстетического развития каждого ребенка; </w:t>
      </w:r>
    </w:p>
    <w:p w:rsidR="005F5B34" w:rsidRDefault="005F5B34" w:rsidP="00E5737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воспитательно-образовательный  процесс соответствующими материалами и оборудованием; </w:t>
      </w:r>
    </w:p>
    <w:p w:rsidR="005F5B34" w:rsidRDefault="005F5B34" w:rsidP="00E5737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повышать профессиональное мастерство педагогов, интегрируя всех специалистов в рамках единого образовательного пространства;</w:t>
      </w:r>
    </w:p>
    <w:p w:rsidR="005F5B34" w:rsidRDefault="005F5B34" w:rsidP="00E5737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просветительскую деятельность с родителями воспитанников в вопросах совместного воспитания детей.</w:t>
      </w:r>
    </w:p>
    <w:p w:rsidR="00D976DF" w:rsidRDefault="00D976DF" w:rsidP="00E5737B">
      <w:pPr>
        <w:ind w:left="-142"/>
        <w:jc w:val="both"/>
        <w:rPr>
          <w:sz w:val="28"/>
          <w:szCs w:val="28"/>
        </w:rPr>
      </w:pPr>
      <w:r w:rsidRPr="00D976D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19050</wp:posOffset>
            </wp:positionH>
            <wp:positionV relativeFrom="page">
              <wp:posOffset>7918315</wp:posOffset>
            </wp:positionV>
            <wp:extent cx="7529816" cy="2752928"/>
            <wp:effectExtent l="19050" t="0" r="0" b="0"/>
            <wp:wrapNone/>
            <wp:docPr id="3" name="Picture 10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" name="Picture 1026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816" cy="27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B34" w:rsidRDefault="005F5B34" w:rsidP="005F5B34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</w:p>
    <w:p w:rsidR="002038F4" w:rsidRDefault="002038F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5F5B34" w:rsidRDefault="005F5B34"/>
    <w:p w:rsidR="00D976DF" w:rsidRDefault="00D976DF"/>
    <w:p w:rsidR="00D976DF" w:rsidRDefault="00D976DF" w:rsidP="005F5B34">
      <w:pPr>
        <w:jc w:val="center"/>
        <w:rPr>
          <w:b/>
          <w:sz w:val="32"/>
          <w:szCs w:val="32"/>
        </w:rPr>
      </w:pPr>
    </w:p>
    <w:p w:rsidR="00D976DF" w:rsidRDefault="00D976DF" w:rsidP="005F5B34">
      <w:pPr>
        <w:jc w:val="center"/>
        <w:rPr>
          <w:b/>
          <w:sz w:val="32"/>
          <w:szCs w:val="32"/>
        </w:rPr>
      </w:pPr>
    </w:p>
    <w:p w:rsidR="00D976DF" w:rsidRDefault="00D976DF" w:rsidP="005F5B34">
      <w:pPr>
        <w:jc w:val="center"/>
        <w:rPr>
          <w:b/>
          <w:sz w:val="32"/>
          <w:szCs w:val="32"/>
        </w:rPr>
      </w:pPr>
    </w:p>
    <w:p w:rsidR="00D976DF" w:rsidRDefault="00D976DF" w:rsidP="005F5B34">
      <w:pPr>
        <w:jc w:val="center"/>
        <w:rPr>
          <w:b/>
          <w:sz w:val="32"/>
          <w:szCs w:val="32"/>
        </w:rPr>
      </w:pPr>
    </w:p>
    <w:p w:rsidR="00D976DF" w:rsidRDefault="00D976DF" w:rsidP="005F5B34">
      <w:pPr>
        <w:jc w:val="center"/>
        <w:rPr>
          <w:b/>
          <w:sz w:val="32"/>
          <w:szCs w:val="32"/>
        </w:rPr>
      </w:pPr>
    </w:p>
    <w:p w:rsidR="00D976DF" w:rsidRDefault="00D976DF" w:rsidP="005F5B34">
      <w:pPr>
        <w:jc w:val="center"/>
        <w:rPr>
          <w:b/>
          <w:sz w:val="32"/>
          <w:szCs w:val="32"/>
        </w:rPr>
      </w:pPr>
    </w:p>
    <w:p w:rsidR="00D976DF" w:rsidRDefault="00D976DF" w:rsidP="005F5B34">
      <w:pPr>
        <w:jc w:val="center"/>
        <w:rPr>
          <w:b/>
          <w:sz w:val="32"/>
          <w:szCs w:val="32"/>
        </w:rPr>
      </w:pPr>
    </w:p>
    <w:p w:rsidR="007C6320" w:rsidRDefault="007C6320" w:rsidP="005F5B34">
      <w:pPr>
        <w:jc w:val="center"/>
        <w:rPr>
          <w:b/>
          <w:sz w:val="32"/>
          <w:szCs w:val="32"/>
        </w:rPr>
      </w:pPr>
    </w:p>
    <w:p w:rsidR="005F5B34" w:rsidRDefault="005F5B34" w:rsidP="005F5B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Организационная работа</w:t>
      </w:r>
    </w:p>
    <w:p w:rsidR="005F5B34" w:rsidRDefault="005F5B34" w:rsidP="005F5B34">
      <w:pPr>
        <w:jc w:val="center"/>
        <w:rPr>
          <w:b/>
          <w:sz w:val="32"/>
          <w:szCs w:val="32"/>
        </w:rPr>
      </w:pPr>
    </w:p>
    <w:tbl>
      <w:tblPr>
        <w:tblW w:w="0" w:type="auto"/>
        <w:tblInd w:w="-947" w:type="dxa"/>
        <w:tblLayout w:type="fixed"/>
        <w:tblLook w:val="0000" w:firstRow="0" w:lastRow="0" w:firstColumn="0" w:lastColumn="0" w:noHBand="0" w:noVBand="0"/>
      </w:tblPr>
      <w:tblGrid>
        <w:gridCol w:w="569"/>
        <w:gridCol w:w="5776"/>
        <w:gridCol w:w="1701"/>
        <w:gridCol w:w="2392"/>
      </w:tblGrid>
      <w:tr w:rsidR="00D57777" w:rsidTr="00D5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777" w:rsidRDefault="00D57777" w:rsidP="00D5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D57777" w:rsidRDefault="00D57777" w:rsidP="00D57777">
            <w:pPr>
              <w:rPr>
                <w:b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777" w:rsidRDefault="00D57777" w:rsidP="00E364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777" w:rsidRDefault="00D57777" w:rsidP="00E364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57777" w:rsidTr="00D5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777" w:rsidRDefault="00D57777" w:rsidP="00D5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D57777" w:rsidRDefault="00D57777" w:rsidP="00D57777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777" w:rsidRDefault="00EC253B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«Плана работы МК</w:t>
            </w:r>
            <w:r w:rsidR="00D57777">
              <w:rPr>
                <w:sz w:val="28"/>
                <w:szCs w:val="28"/>
              </w:rPr>
              <w:t xml:space="preserve">ДОУ 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№18  на летний период</w:t>
            </w:r>
            <w:r w:rsidR="00342CC1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777" w:rsidRDefault="00EC253B" w:rsidP="00E3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30.05.2025г</w:t>
            </w:r>
            <w:r w:rsidR="00D57777">
              <w:rPr>
                <w:sz w:val="28"/>
                <w:szCs w:val="28"/>
              </w:rPr>
              <w:t>.</w:t>
            </w:r>
          </w:p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совете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А.Б.Коптелова,</w:t>
            </w:r>
          </w:p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воспитатель </w:t>
            </w:r>
          </w:p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</w:t>
            </w:r>
            <w:r w:rsidR="00C677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Алиментьева</w:t>
            </w:r>
            <w:proofErr w:type="spellEnd"/>
          </w:p>
        </w:tc>
      </w:tr>
      <w:tr w:rsidR="00D57777" w:rsidTr="00D5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57777" w:rsidRPr="00D57777" w:rsidRDefault="00D57777" w:rsidP="00D57777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инструктажа педагогов 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началом летнего периода по: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профилактике детского травматизма;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охране жизни и здоровья детей в летний 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период;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организации: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экскурсий за пределы детского сада;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массовых мероприятий;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ООД спортивными и подвижными 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играми;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спортивных соревнований.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777" w:rsidRDefault="00EC253B" w:rsidP="00E3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5737B">
              <w:rPr>
                <w:sz w:val="28"/>
                <w:szCs w:val="28"/>
              </w:rPr>
              <w:t>.05.2023</w:t>
            </w:r>
            <w:r w:rsidR="00D57777">
              <w:rPr>
                <w:sz w:val="28"/>
                <w:szCs w:val="28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</w:t>
            </w:r>
            <w:r w:rsidR="00C677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Алиментьева</w:t>
            </w:r>
            <w:proofErr w:type="spellEnd"/>
          </w:p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</w:p>
        </w:tc>
      </w:tr>
      <w:tr w:rsidR="00D57777" w:rsidTr="007C6320">
        <w:trPr>
          <w:trHeight w:val="28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rPr>
                <w:b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777" w:rsidRDefault="00C6777A" w:rsidP="00C6777A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Ежедневное проведение бесед с </w:t>
            </w:r>
            <w:r w:rsidR="00D57777">
              <w:rPr>
                <w:sz w:val="28"/>
                <w:szCs w:val="28"/>
              </w:rPr>
              <w:t>детьми: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предупреждению травматизма;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соблюдению правил поведения во 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выхода за территорию детского 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сада;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соблюдению правил поведения в 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природе;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соблюдению правил безопасного </w:t>
            </w:r>
          </w:p>
          <w:p w:rsidR="00D57777" w:rsidRDefault="00D57777" w:rsidP="00D57777">
            <w:pPr>
              <w:ind w:left="23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поведения на дорогах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777" w:rsidRDefault="00D57777" w:rsidP="00D5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летнего периода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777" w:rsidRDefault="00D57777" w:rsidP="005F5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D57777" w:rsidTr="00D5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ind w:left="1089" w:hanging="1"/>
              <w:rPr>
                <w:sz w:val="28"/>
                <w:szCs w:val="28"/>
              </w:rPr>
            </w:pPr>
          </w:p>
          <w:p w:rsidR="00D57777" w:rsidRDefault="00D57777" w:rsidP="00D57777">
            <w:pPr>
              <w:rPr>
                <w:b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Утверждение плана летней-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работы ДОУ по 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предупреждению  травматизма, </w:t>
            </w:r>
          </w:p>
          <w:p w:rsidR="00D57777" w:rsidRDefault="00D57777" w:rsidP="00D57777">
            <w:pPr>
              <w:ind w:left="23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желудочно-кишечных заболеваний.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777" w:rsidRDefault="00D57777" w:rsidP="00E36413">
            <w:pPr>
              <w:snapToGrid w:val="0"/>
              <w:rPr>
                <w:b/>
                <w:sz w:val="28"/>
                <w:szCs w:val="28"/>
              </w:rPr>
            </w:pPr>
          </w:p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D57777" w:rsidRDefault="00D57777" w:rsidP="005F5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А.Б.Коптелова</w:t>
            </w:r>
          </w:p>
          <w:p w:rsidR="00D57777" w:rsidRDefault="00342CC1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  <w:p w:rsidR="00342CC1" w:rsidRDefault="00342CC1" w:rsidP="00E36413">
            <w:pPr>
              <w:jc w:val="center"/>
              <w:rPr>
                <w:sz w:val="28"/>
                <w:szCs w:val="28"/>
              </w:rPr>
            </w:pPr>
          </w:p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57777" w:rsidTr="00D5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777" w:rsidRDefault="007C6320" w:rsidP="00D57777">
            <w:pPr>
              <w:ind w:left="1089" w:hanging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0">
                  <wp:simplePos x="0" y="0"/>
                  <wp:positionH relativeFrom="page">
                    <wp:posOffset>-326390</wp:posOffset>
                  </wp:positionH>
                  <wp:positionV relativeFrom="page">
                    <wp:posOffset>179070</wp:posOffset>
                  </wp:positionV>
                  <wp:extent cx="7529195" cy="2752725"/>
                  <wp:effectExtent l="19050" t="0" r="0" b="0"/>
                  <wp:wrapNone/>
                  <wp:docPr id="12" name="Picture 102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7" name="Picture 1026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19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57777" w:rsidRDefault="00D57777" w:rsidP="00D5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D57777" w:rsidRDefault="00D57777" w:rsidP="00D57777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контроля за соблюдением </w:t>
            </w:r>
          </w:p>
          <w:p w:rsidR="00D57777" w:rsidRDefault="00D57777" w:rsidP="00D57777">
            <w:pPr>
              <w:ind w:left="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требований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  <w:r>
              <w:rPr>
                <w:sz w:val="28"/>
                <w:szCs w:val="28"/>
              </w:rPr>
              <w:t xml:space="preserve"> в летний период.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777" w:rsidRDefault="00D57777" w:rsidP="00E3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D57777" w:rsidRDefault="00D57777" w:rsidP="005F5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А.Б.Коптелова</w:t>
            </w:r>
          </w:p>
          <w:p w:rsidR="00D57777" w:rsidRDefault="00342CC1" w:rsidP="00E36413">
            <w:pPr>
              <w:jc w:val="center"/>
            </w:pPr>
            <w:r>
              <w:rPr>
                <w:sz w:val="28"/>
                <w:szCs w:val="28"/>
              </w:rPr>
              <w:t xml:space="preserve"> Фельдшер</w:t>
            </w:r>
          </w:p>
        </w:tc>
      </w:tr>
    </w:tbl>
    <w:p w:rsidR="00D976DF" w:rsidRDefault="00D976DF" w:rsidP="00D57777">
      <w:pPr>
        <w:ind w:left="10" w:right="981" w:hanging="10"/>
        <w:jc w:val="right"/>
        <w:rPr>
          <w:b/>
          <w:sz w:val="32"/>
          <w:szCs w:val="32"/>
        </w:rPr>
      </w:pPr>
    </w:p>
    <w:p w:rsidR="00D976DF" w:rsidRDefault="00D976DF" w:rsidP="00D57777">
      <w:pPr>
        <w:ind w:left="10" w:right="981" w:hanging="10"/>
        <w:jc w:val="right"/>
        <w:rPr>
          <w:b/>
          <w:sz w:val="32"/>
          <w:szCs w:val="32"/>
        </w:rPr>
      </w:pPr>
    </w:p>
    <w:p w:rsidR="00D976DF" w:rsidRDefault="00D976DF" w:rsidP="00D57777">
      <w:pPr>
        <w:ind w:left="10" w:right="981" w:hanging="10"/>
        <w:jc w:val="right"/>
        <w:rPr>
          <w:b/>
          <w:sz w:val="32"/>
          <w:szCs w:val="32"/>
        </w:rPr>
      </w:pPr>
    </w:p>
    <w:p w:rsidR="00D976DF" w:rsidRDefault="00D976DF" w:rsidP="00D57777">
      <w:pPr>
        <w:ind w:left="10" w:right="981" w:hanging="10"/>
        <w:jc w:val="right"/>
        <w:rPr>
          <w:b/>
          <w:sz w:val="32"/>
          <w:szCs w:val="32"/>
        </w:rPr>
      </w:pPr>
    </w:p>
    <w:p w:rsidR="007C6320" w:rsidRDefault="007C6320" w:rsidP="00D57777">
      <w:pPr>
        <w:ind w:left="10" w:right="981" w:hanging="10"/>
        <w:jc w:val="right"/>
        <w:rPr>
          <w:b/>
          <w:sz w:val="32"/>
          <w:szCs w:val="32"/>
        </w:rPr>
      </w:pPr>
    </w:p>
    <w:p w:rsidR="007C6320" w:rsidRDefault="007C6320" w:rsidP="00D57777">
      <w:pPr>
        <w:ind w:left="10" w:right="981" w:hanging="10"/>
        <w:jc w:val="right"/>
        <w:rPr>
          <w:b/>
          <w:sz w:val="32"/>
          <w:szCs w:val="32"/>
        </w:rPr>
      </w:pPr>
    </w:p>
    <w:p w:rsidR="00D57777" w:rsidRPr="00D57777" w:rsidRDefault="00D57777" w:rsidP="00D57777">
      <w:pPr>
        <w:ind w:left="10" w:right="981" w:hanging="10"/>
        <w:jc w:val="right"/>
        <w:rPr>
          <w:sz w:val="32"/>
          <w:szCs w:val="32"/>
        </w:rPr>
      </w:pPr>
      <w:r w:rsidRPr="00D57777">
        <w:rPr>
          <w:b/>
          <w:sz w:val="32"/>
          <w:szCs w:val="32"/>
        </w:rPr>
        <w:lastRenderedPageBreak/>
        <w:t xml:space="preserve">Воспитательно-образовательная работа с детьми </w:t>
      </w:r>
    </w:p>
    <w:p w:rsidR="00D57777" w:rsidRDefault="00D57777" w:rsidP="00D57777">
      <w:pPr>
        <w:ind w:left="166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0349" w:type="dxa"/>
        <w:tblInd w:w="-885" w:type="dxa"/>
        <w:tblCellMar>
          <w:top w:w="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77"/>
        <w:gridCol w:w="5245"/>
        <w:gridCol w:w="1560"/>
        <w:gridCol w:w="3067"/>
      </w:tblGrid>
      <w:tr w:rsidR="00D57777" w:rsidTr="00D57777">
        <w:trPr>
          <w:trHeight w:val="334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ind w:left="50"/>
              <w:jc w:val="both"/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ind w:right="58"/>
              <w:jc w:val="center"/>
            </w:pPr>
            <w:r>
              <w:rPr>
                <w:sz w:val="28"/>
              </w:rPr>
              <w:t xml:space="preserve">Содержание работы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ind w:right="51"/>
              <w:jc w:val="center"/>
            </w:pPr>
            <w:r>
              <w:rPr>
                <w:sz w:val="28"/>
              </w:rPr>
              <w:t xml:space="preserve">Сроки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ind w:right="58"/>
              <w:jc w:val="center"/>
            </w:pPr>
            <w:r>
              <w:rPr>
                <w:sz w:val="28"/>
              </w:rPr>
              <w:t xml:space="preserve">Ответственные </w:t>
            </w:r>
          </w:p>
        </w:tc>
      </w:tr>
      <w:tr w:rsidR="00D57777" w:rsidTr="00D57777">
        <w:trPr>
          <w:trHeight w:val="1618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ind w:right="53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r>
              <w:rPr>
                <w:sz w:val="28"/>
              </w:rPr>
              <w:t xml:space="preserve">Виды детской деятельности в летний оздоровительный период: игровая, </w:t>
            </w:r>
            <w:proofErr w:type="spellStart"/>
            <w:r w:rsidR="00C6777A">
              <w:rPr>
                <w:sz w:val="28"/>
              </w:rPr>
              <w:t>экспере</w:t>
            </w:r>
            <w:r>
              <w:rPr>
                <w:sz w:val="28"/>
              </w:rPr>
              <w:t>ментально</w:t>
            </w:r>
            <w:proofErr w:type="spellEnd"/>
            <w:r>
              <w:rPr>
                <w:sz w:val="28"/>
              </w:rPr>
              <w:t xml:space="preserve">-познавательная, двигательная, музыкальная, творческая.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19" w:rsidRDefault="00717919" w:rsidP="00E36413">
            <w:pPr>
              <w:rPr>
                <w:sz w:val="28"/>
              </w:rPr>
            </w:pPr>
            <w:r>
              <w:rPr>
                <w:sz w:val="28"/>
              </w:rPr>
              <w:t>Музыкальные руководители</w:t>
            </w:r>
            <w:r w:rsidR="00D57777">
              <w:rPr>
                <w:sz w:val="28"/>
              </w:rPr>
              <w:t xml:space="preserve">, </w:t>
            </w:r>
          </w:p>
          <w:p w:rsidR="00D57777" w:rsidRDefault="00D57777" w:rsidP="00E36413">
            <w:r>
              <w:rPr>
                <w:sz w:val="28"/>
              </w:rPr>
              <w:t>физ</w:t>
            </w:r>
            <w:r w:rsidR="00717919">
              <w:rPr>
                <w:sz w:val="28"/>
              </w:rPr>
              <w:t xml:space="preserve">. </w:t>
            </w:r>
            <w:r>
              <w:rPr>
                <w:sz w:val="28"/>
              </w:rPr>
              <w:t xml:space="preserve">инструктор, воспитатели </w:t>
            </w:r>
          </w:p>
        </w:tc>
      </w:tr>
      <w:tr w:rsidR="00D57777" w:rsidTr="00D57777">
        <w:trPr>
          <w:trHeight w:val="1299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ind w:right="53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jc w:val="both"/>
            </w:pPr>
            <w:r>
              <w:rPr>
                <w:sz w:val="28"/>
              </w:rPr>
              <w:t xml:space="preserve">Музыкальные и физкультурные развлечения  по группам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19" w:rsidRDefault="00717919" w:rsidP="00E36413">
            <w:pPr>
              <w:rPr>
                <w:sz w:val="28"/>
              </w:rPr>
            </w:pPr>
            <w:r>
              <w:rPr>
                <w:sz w:val="28"/>
              </w:rPr>
              <w:t>Музыкальные руководители</w:t>
            </w:r>
            <w:r w:rsidR="00D57777">
              <w:rPr>
                <w:sz w:val="28"/>
              </w:rPr>
              <w:t>,</w:t>
            </w:r>
          </w:p>
          <w:p w:rsidR="00D57777" w:rsidRDefault="00D57777" w:rsidP="00E36413">
            <w:r>
              <w:rPr>
                <w:sz w:val="28"/>
              </w:rPr>
              <w:t xml:space="preserve"> физ</w:t>
            </w:r>
            <w:r w:rsidR="00717919">
              <w:rPr>
                <w:sz w:val="28"/>
              </w:rPr>
              <w:t xml:space="preserve">. </w:t>
            </w:r>
            <w:r>
              <w:rPr>
                <w:sz w:val="28"/>
              </w:rPr>
              <w:t xml:space="preserve">инструктор, воспитатели </w:t>
            </w:r>
          </w:p>
        </w:tc>
      </w:tr>
      <w:tr w:rsidR="00D57777" w:rsidTr="00D57777">
        <w:trPr>
          <w:trHeight w:val="97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ind w:right="53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r>
              <w:rPr>
                <w:sz w:val="28"/>
              </w:rPr>
              <w:t>Проведение пр</w:t>
            </w:r>
            <w:r w:rsidR="00EC253B">
              <w:rPr>
                <w:sz w:val="28"/>
              </w:rPr>
              <w:t>аздника «Россия – Родина моя!</w:t>
            </w:r>
            <w:r>
              <w:rPr>
                <w:sz w:val="28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E1448F" w:rsidP="00E36413">
            <w:pPr>
              <w:ind w:right="53"/>
              <w:jc w:val="center"/>
            </w:pPr>
            <w:r>
              <w:rPr>
                <w:sz w:val="28"/>
              </w:rPr>
              <w:t>Июл</w:t>
            </w:r>
            <w:r w:rsidR="00D57777">
              <w:rPr>
                <w:sz w:val="28"/>
              </w:rPr>
              <w:t xml:space="preserve">ь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19" w:rsidRDefault="00717919" w:rsidP="00717919">
            <w:pPr>
              <w:rPr>
                <w:sz w:val="28"/>
              </w:rPr>
            </w:pPr>
            <w:r>
              <w:rPr>
                <w:sz w:val="28"/>
              </w:rPr>
              <w:t>Музыкальные руководители,</w:t>
            </w:r>
          </w:p>
          <w:p w:rsidR="00D57777" w:rsidRDefault="00D57777" w:rsidP="00717919">
            <w:pPr>
              <w:ind w:right="56"/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D57777" w:rsidTr="00D57777">
        <w:trPr>
          <w:trHeight w:val="653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ind w:right="53"/>
              <w:jc w:val="center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r>
              <w:rPr>
                <w:sz w:val="28"/>
              </w:rPr>
              <w:t xml:space="preserve">Игровая деятельность  </w:t>
            </w:r>
          </w:p>
          <w:p w:rsidR="00D57777" w:rsidRDefault="00D57777" w:rsidP="00E36413">
            <w:r>
              <w:rPr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717919">
            <w:pPr>
              <w:ind w:right="56"/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D57777" w:rsidTr="00D57777">
        <w:trPr>
          <w:trHeight w:val="1299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ind w:right="53"/>
              <w:jc w:val="center"/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r>
              <w:rPr>
                <w:sz w:val="28"/>
              </w:rPr>
              <w:t xml:space="preserve">Работа с детьми по предупреждению травматизма, беседы, развлечения, игры по ознакомлению с правилами дорожного движения.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717919">
            <w:pPr>
              <w:ind w:right="56"/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D57777" w:rsidTr="00D57777">
        <w:trPr>
          <w:trHeight w:val="1474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ind w:right="53"/>
              <w:jc w:val="center"/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r>
              <w:rPr>
                <w:sz w:val="28"/>
              </w:rPr>
              <w:t xml:space="preserve">Оздоровительно-воспитательная работа с детьми: беседы, творческие задания, спортивные игры и развлечения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19" w:rsidRDefault="00D57777" w:rsidP="00717919">
            <w:pPr>
              <w:spacing w:line="277" w:lineRule="auto"/>
              <w:rPr>
                <w:sz w:val="28"/>
              </w:rPr>
            </w:pPr>
            <w:r>
              <w:rPr>
                <w:sz w:val="28"/>
              </w:rPr>
              <w:t xml:space="preserve">Воспитатели  </w:t>
            </w:r>
          </w:p>
          <w:p w:rsidR="00D57777" w:rsidRDefault="00D57777" w:rsidP="00717919">
            <w:pPr>
              <w:spacing w:line="277" w:lineRule="auto"/>
            </w:pPr>
            <w:r>
              <w:rPr>
                <w:sz w:val="28"/>
              </w:rPr>
              <w:t>физ</w:t>
            </w:r>
            <w:r w:rsidR="00717919">
              <w:rPr>
                <w:sz w:val="28"/>
              </w:rPr>
              <w:t xml:space="preserve">. </w:t>
            </w:r>
            <w:r>
              <w:rPr>
                <w:sz w:val="28"/>
              </w:rPr>
              <w:t xml:space="preserve">инструктор </w:t>
            </w:r>
          </w:p>
          <w:p w:rsidR="00D57777" w:rsidRDefault="00D57777" w:rsidP="00E36413">
            <w:pPr>
              <w:ind w:left="12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D57777" w:rsidTr="00D57777">
        <w:trPr>
          <w:trHeight w:val="1942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ind w:right="53"/>
              <w:jc w:val="center"/>
            </w:pPr>
            <w:r>
              <w:rPr>
                <w:sz w:val="28"/>
              </w:rPr>
              <w:t xml:space="preserve">7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19" w:rsidRDefault="00D57777" w:rsidP="00E36413">
            <w:pPr>
              <w:rPr>
                <w:sz w:val="28"/>
              </w:rPr>
            </w:pPr>
            <w:r>
              <w:rPr>
                <w:sz w:val="28"/>
              </w:rPr>
              <w:t xml:space="preserve">Экологическое воспитание детей: </w:t>
            </w:r>
          </w:p>
          <w:p w:rsidR="00D57777" w:rsidRDefault="00D57777" w:rsidP="00E36413">
            <w:r>
              <w:rPr>
                <w:sz w:val="28"/>
              </w:rPr>
              <w:t xml:space="preserve">беседы, прогулки, экскурсии в ближайшее природное окружение. Наблюдения, эксперименты с живой и неживой природой, труд на участке, цветнике.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E36413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77" w:rsidRDefault="00D57777" w:rsidP="00717919">
            <w:pPr>
              <w:ind w:right="56"/>
            </w:pPr>
            <w:r>
              <w:rPr>
                <w:sz w:val="28"/>
              </w:rPr>
              <w:t xml:space="preserve">Воспитатели </w:t>
            </w:r>
          </w:p>
        </w:tc>
      </w:tr>
    </w:tbl>
    <w:p w:rsidR="00ED0675" w:rsidRDefault="00ED0675" w:rsidP="00D57777">
      <w:pPr>
        <w:rPr>
          <w:b/>
          <w:sz w:val="36"/>
        </w:rPr>
      </w:pPr>
    </w:p>
    <w:p w:rsidR="00D976DF" w:rsidRDefault="00D976DF" w:rsidP="00D976DF">
      <w:pPr>
        <w:jc w:val="center"/>
        <w:rPr>
          <w:b/>
          <w:sz w:val="32"/>
          <w:szCs w:val="32"/>
        </w:rPr>
      </w:pPr>
    </w:p>
    <w:p w:rsidR="00D976DF" w:rsidRDefault="009873A4" w:rsidP="00D976D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page">
              <wp:posOffset>19050</wp:posOffset>
            </wp:positionH>
            <wp:positionV relativeFrom="page">
              <wp:posOffset>7947498</wp:posOffset>
            </wp:positionV>
            <wp:extent cx="7529614" cy="2752928"/>
            <wp:effectExtent l="19050" t="0" r="0" b="0"/>
            <wp:wrapNone/>
            <wp:docPr id="13" name="Picture 10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" name="Picture 1026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614" cy="27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6DF" w:rsidRDefault="00D976DF" w:rsidP="00D976DF">
      <w:pPr>
        <w:jc w:val="center"/>
        <w:rPr>
          <w:b/>
          <w:sz w:val="32"/>
          <w:szCs w:val="32"/>
        </w:rPr>
      </w:pPr>
    </w:p>
    <w:p w:rsidR="00D976DF" w:rsidRDefault="00D976DF" w:rsidP="00D976DF">
      <w:pPr>
        <w:jc w:val="center"/>
        <w:rPr>
          <w:b/>
          <w:sz w:val="32"/>
          <w:szCs w:val="32"/>
        </w:rPr>
      </w:pPr>
    </w:p>
    <w:p w:rsidR="00D976DF" w:rsidRDefault="00D976DF" w:rsidP="00D976DF">
      <w:pPr>
        <w:jc w:val="center"/>
        <w:rPr>
          <w:b/>
          <w:sz w:val="32"/>
          <w:szCs w:val="32"/>
        </w:rPr>
      </w:pPr>
    </w:p>
    <w:p w:rsidR="00D976DF" w:rsidRDefault="00D976DF" w:rsidP="00D976DF">
      <w:pPr>
        <w:jc w:val="center"/>
        <w:rPr>
          <w:b/>
          <w:sz w:val="32"/>
          <w:szCs w:val="32"/>
        </w:rPr>
      </w:pPr>
    </w:p>
    <w:p w:rsidR="00D976DF" w:rsidRDefault="00D976DF" w:rsidP="00D976DF">
      <w:pPr>
        <w:jc w:val="center"/>
        <w:rPr>
          <w:b/>
          <w:noProof/>
          <w:sz w:val="36"/>
          <w:lang w:eastAsia="ru-RU"/>
        </w:rPr>
      </w:pPr>
    </w:p>
    <w:p w:rsidR="00D976DF" w:rsidRDefault="00D976DF" w:rsidP="00D976DF">
      <w:pPr>
        <w:jc w:val="center"/>
        <w:rPr>
          <w:b/>
          <w:noProof/>
          <w:sz w:val="36"/>
          <w:lang w:eastAsia="ru-RU"/>
        </w:rPr>
      </w:pPr>
    </w:p>
    <w:p w:rsidR="00D976DF" w:rsidRDefault="00D976DF" w:rsidP="00D976DF">
      <w:pPr>
        <w:jc w:val="center"/>
        <w:rPr>
          <w:b/>
          <w:noProof/>
          <w:sz w:val="36"/>
          <w:lang w:eastAsia="ru-RU"/>
        </w:rPr>
      </w:pPr>
    </w:p>
    <w:p w:rsidR="00D976DF" w:rsidRPr="00D976DF" w:rsidRDefault="00D976DF" w:rsidP="00D976DF">
      <w:pPr>
        <w:jc w:val="center"/>
        <w:rPr>
          <w:b/>
          <w:sz w:val="36"/>
        </w:rPr>
      </w:pPr>
      <w:r>
        <w:rPr>
          <w:b/>
          <w:sz w:val="32"/>
          <w:szCs w:val="32"/>
        </w:rPr>
        <w:lastRenderedPageBreak/>
        <w:t>Работа с родителями</w:t>
      </w:r>
    </w:p>
    <w:p w:rsidR="008C427C" w:rsidRDefault="008C427C" w:rsidP="008C427C">
      <w:pPr>
        <w:ind w:left="166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0349" w:type="dxa"/>
        <w:tblInd w:w="-885" w:type="dxa"/>
        <w:tblCellMar>
          <w:top w:w="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77"/>
        <w:gridCol w:w="5245"/>
        <w:gridCol w:w="1560"/>
        <w:gridCol w:w="3067"/>
      </w:tblGrid>
      <w:tr w:rsidR="008C427C" w:rsidTr="008C427C">
        <w:trPr>
          <w:trHeight w:val="334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8C427C" w:rsidP="008C427C">
            <w:pPr>
              <w:ind w:left="50"/>
              <w:jc w:val="both"/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8C427C" w:rsidP="008C427C">
            <w:pPr>
              <w:ind w:right="58"/>
              <w:jc w:val="center"/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8C427C" w:rsidP="008C427C">
            <w:pPr>
              <w:ind w:right="51"/>
              <w:jc w:val="center"/>
            </w:pPr>
            <w:r>
              <w:rPr>
                <w:sz w:val="28"/>
              </w:rPr>
              <w:t xml:space="preserve">Период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8C427C" w:rsidP="008C427C">
            <w:pPr>
              <w:ind w:right="58"/>
              <w:jc w:val="center"/>
            </w:pPr>
            <w:r>
              <w:rPr>
                <w:sz w:val="28"/>
              </w:rPr>
              <w:t xml:space="preserve">Ответственные </w:t>
            </w:r>
          </w:p>
        </w:tc>
      </w:tr>
      <w:tr w:rsidR="008C427C" w:rsidTr="007C6320">
        <w:trPr>
          <w:trHeight w:val="972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8C427C" w:rsidP="008C427C">
            <w:pPr>
              <w:ind w:right="53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Pr="008C427C" w:rsidRDefault="008C427C" w:rsidP="008C427C">
            <w:pPr>
              <w:rPr>
                <w:sz w:val="28"/>
                <w:szCs w:val="28"/>
              </w:rPr>
            </w:pPr>
            <w:r w:rsidRPr="008C427C">
              <w:rPr>
                <w:sz w:val="28"/>
                <w:szCs w:val="28"/>
              </w:rPr>
              <w:t>Проведение инструктажа с родителями «Охрана жизни и здоровья детей в летний период»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Pr="008C427C" w:rsidRDefault="00EC253B" w:rsidP="008C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2025</w:t>
            </w:r>
            <w:r w:rsidR="008C427C" w:rsidRPr="008C42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Pr="005614FE" w:rsidRDefault="005614FE" w:rsidP="008C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всех групп</w:t>
            </w:r>
          </w:p>
        </w:tc>
      </w:tr>
      <w:tr w:rsidR="008C427C" w:rsidTr="008C427C">
        <w:trPr>
          <w:trHeight w:val="1299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8C427C" w:rsidP="008C427C">
            <w:pPr>
              <w:ind w:right="53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5614FE" w:rsidP="008C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«У</w:t>
            </w:r>
            <w:r w:rsidRPr="005614FE">
              <w:rPr>
                <w:sz w:val="28"/>
                <w:szCs w:val="28"/>
              </w:rPr>
              <w:t>голка для родителей</w:t>
            </w:r>
            <w:r>
              <w:rPr>
                <w:sz w:val="28"/>
                <w:szCs w:val="28"/>
              </w:rPr>
              <w:t>» в группах:</w:t>
            </w:r>
          </w:p>
          <w:p w:rsidR="005614FE" w:rsidRDefault="005614FE" w:rsidP="008C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-режим дня летом;</w:t>
            </w:r>
          </w:p>
          <w:p w:rsidR="005614FE" w:rsidRDefault="005614FE" w:rsidP="008C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-рекомендации по воспитанию детей летом;</w:t>
            </w:r>
          </w:p>
          <w:p w:rsidR="005614FE" w:rsidRPr="005614FE" w:rsidRDefault="005614FE" w:rsidP="008C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-рекомендации по развитию связной речи.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Pr="005614FE" w:rsidRDefault="00A66806" w:rsidP="008C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r w:rsidR="005614FE" w:rsidRPr="005614FE">
              <w:rPr>
                <w:sz w:val="28"/>
                <w:szCs w:val="28"/>
              </w:rPr>
              <w:t>ь-август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5614FE" w:rsidP="008C427C">
            <w:r>
              <w:rPr>
                <w:sz w:val="28"/>
                <w:szCs w:val="28"/>
              </w:rPr>
              <w:t>Воспитатели</w:t>
            </w:r>
          </w:p>
        </w:tc>
      </w:tr>
      <w:tr w:rsidR="008C427C" w:rsidTr="008C427C">
        <w:trPr>
          <w:trHeight w:val="97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8C427C" w:rsidP="008C427C">
            <w:pPr>
              <w:ind w:right="53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5614FE" w:rsidP="008C427C">
            <w:pPr>
              <w:rPr>
                <w:sz w:val="28"/>
                <w:szCs w:val="28"/>
              </w:rPr>
            </w:pPr>
            <w:r w:rsidRPr="005614FE">
              <w:rPr>
                <w:sz w:val="28"/>
                <w:szCs w:val="28"/>
              </w:rPr>
              <w:t>Оформление уголка здоровья для родителей:</w:t>
            </w:r>
          </w:p>
          <w:p w:rsidR="005614FE" w:rsidRDefault="005614FE" w:rsidP="008C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-профилактика солнечного теплового удара;</w:t>
            </w:r>
          </w:p>
          <w:p w:rsidR="005614FE" w:rsidRDefault="005614FE" w:rsidP="008C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кишечных инфекций;</w:t>
            </w:r>
          </w:p>
          <w:p w:rsidR="005614FE" w:rsidRPr="007C6320" w:rsidRDefault="005614FE" w:rsidP="008C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</w:t>
            </w:r>
            <w:r w:rsidR="00C91B3F">
              <w:rPr>
                <w:sz w:val="28"/>
                <w:szCs w:val="28"/>
              </w:rPr>
              <w:t>зация закаливающих процедур.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A66806" w:rsidP="008C427C">
            <w:pPr>
              <w:ind w:right="53"/>
              <w:jc w:val="center"/>
            </w:pPr>
            <w:r>
              <w:rPr>
                <w:sz w:val="28"/>
                <w:szCs w:val="28"/>
              </w:rPr>
              <w:t>Июн</w:t>
            </w:r>
            <w:r w:rsidR="00C91B3F" w:rsidRPr="005614FE">
              <w:rPr>
                <w:sz w:val="28"/>
                <w:szCs w:val="28"/>
              </w:rPr>
              <w:t>ь-август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C91B3F" w:rsidP="008C427C">
            <w:pPr>
              <w:ind w:right="56"/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8C427C" w:rsidTr="008C427C">
        <w:trPr>
          <w:trHeight w:val="653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8C427C" w:rsidP="008C427C">
            <w:pPr>
              <w:ind w:right="53"/>
              <w:jc w:val="center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Pr="004F7713" w:rsidRDefault="004F7713" w:rsidP="008C427C">
            <w:pPr>
              <w:rPr>
                <w:sz w:val="28"/>
                <w:szCs w:val="28"/>
              </w:rPr>
            </w:pPr>
            <w:r w:rsidRPr="004F7713">
              <w:rPr>
                <w:sz w:val="28"/>
                <w:szCs w:val="28"/>
              </w:rPr>
              <w:t>Организация и проведение консультаций на темы:</w:t>
            </w:r>
          </w:p>
          <w:p w:rsidR="004F7713" w:rsidRPr="004F7713" w:rsidRDefault="004F7713" w:rsidP="008C427C">
            <w:pPr>
              <w:rPr>
                <w:sz w:val="28"/>
                <w:szCs w:val="28"/>
              </w:rPr>
            </w:pPr>
            <w:r w:rsidRPr="004F7713">
              <w:rPr>
                <w:sz w:val="28"/>
                <w:szCs w:val="28"/>
              </w:rPr>
              <w:t>«Адаптация детей к условиям детского сада»,</w:t>
            </w:r>
          </w:p>
          <w:p w:rsidR="004F7713" w:rsidRPr="004F7713" w:rsidRDefault="004F7713" w:rsidP="008C427C">
            <w:pPr>
              <w:rPr>
                <w:sz w:val="28"/>
                <w:szCs w:val="28"/>
              </w:rPr>
            </w:pPr>
            <w:r w:rsidRPr="004F7713">
              <w:rPr>
                <w:sz w:val="28"/>
                <w:szCs w:val="28"/>
              </w:rPr>
              <w:t>«Как организовать летний отдых ребенка»,</w:t>
            </w:r>
          </w:p>
          <w:p w:rsidR="004F7713" w:rsidRPr="007C6320" w:rsidRDefault="004F7713" w:rsidP="008C427C">
            <w:pPr>
              <w:rPr>
                <w:sz w:val="28"/>
                <w:szCs w:val="28"/>
              </w:rPr>
            </w:pPr>
            <w:r w:rsidRPr="004F7713">
              <w:rPr>
                <w:sz w:val="28"/>
                <w:szCs w:val="28"/>
              </w:rPr>
              <w:t>«Влияние семейного воспитания на психическое здоровье детей»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4F7713" w:rsidP="008C427C">
            <w:pPr>
              <w:jc w:val="center"/>
            </w:pPr>
            <w:r w:rsidRPr="005614FE">
              <w:rPr>
                <w:sz w:val="28"/>
                <w:szCs w:val="28"/>
              </w:rPr>
              <w:t>И</w:t>
            </w:r>
            <w:r w:rsidR="00A66806">
              <w:rPr>
                <w:sz w:val="28"/>
                <w:szCs w:val="28"/>
              </w:rPr>
              <w:t>юн</w:t>
            </w:r>
            <w:r w:rsidRPr="005614FE">
              <w:rPr>
                <w:sz w:val="28"/>
                <w:szCs w:val="28"/>
              </w:rPr>
              <w:t>ь-август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0F2BBC" w:rsidP="008C427C">
            <w:pPr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0F2BBC" w:rsidRDefault="000F2BBC" w:rsidP="008C427C">
            <w:pPr>
              <w:ind w:right="56"/>
              <w:rPr>
                <w:sz w:val="28"/>
                <w:szCs w:val="28"/>
              </w:rPr>
            </w:pPr>
          </w:p>
          <w:p w:rsidR="000F2BBC" w:rsidRDefault="000F2BBC" w:rsidP="008C427C">
            <w:pPr>
              <w:ind w:right="56"/>
              <w:rPr>
                <w:sz w:val="28"/>
                <w:szCs w:val="28"/>
              </w:rPr>
            </w:pPr>
          </w:p>
          <w:p w:rsidR="000F2BBC" w:rsidRDefault="000F2BBC" w:rsidP="008C427C">
            <w:pPr>
              <w:ind w:right="56"/>
              <w:rPr>
                <w:sz w:val="28"/>
                <w:szCs w:val="28"/>
              </w:rPr>
            </w:pPr>
          </w:p>
          <w:p w:rsidR="000F2BBC" w:rsidRDefault="000F2BBC" w:rsidP="008C427C">
            <w:pPr>
              <w:ind w:right="56"/>
              <w:rPr>
                <w:sz w:val="28"/>
                <w:szCs w:val="28"/>
              </w:rPr>
            </w:pPr>
          </w:p>
          <w:p w:rsidR="000F2BBC" w:rsidRDefault="000F2BBC" w:rsidP="008C427C">
            <w:pPr>
              <w:ind w:right="56"/>
              <w:rPr>
                <w:sz w:val="28"/>
                <w:szCs w:val="28"/>
              </w:rPr>
            </w:pPr>
          </w:p>
          <w:p w:rsidR="000F2BBC" w:rsidRDefault="000F2BBC" w:rsidP="008C427C">
            <w:pPr>
              <w:ind w:right="56"/>
              <w:rPr>
                <w:sz w:val="28"/>
                <w:szCs w:val="28"/>
              </w:rPr>
            </w:pPr>
          </w:p>
          <w:p w:rsidR="000F2BBC" w:rsidRDefault="000F2BBC" w:rsidP="008C427C">
            <w:pPr>
              <w:ind w:right="56"/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8C427C" w:rsidTr="008C427C">
        <w:trPr>
          <w:trHeight w:val="1299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8C427C" w:rsidP="008C427C">
            <w:pPr>
              <w:ind w:right="53"/>
              <w:jc w:val="center"/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Pr="000F2BBC" w:rsidRDefault="000F2BBC" w:rsidP="008C427C">
            <w:pPr>
              <w:rPr>
                <w:sz w:val="28"/>
                <w:szCs w:val="28"/>
              </w:rPr>
            </w:pPr>
            <w:r w:rsidRPr="000F2BBC">
              <w:rPr>
                <w:sz w:val="28"/>
                <w:szCs w:val="28"/>
              </w:rPr>
              <w:t>Организация работы с семьями:</w:t>
            </w:r>
          </w:p>
          <w:p w:rsidR="000F2BBC" w:rsidRPr="000F2BBC" w:rsidRDefault="000F2BBC" w:rsidP="008C427C">
            <w:pPr>
              <w:rPr>
                <w:sz w:val="28"/>
                <w:szCs w:val="28"/>
              </w:rPr>
            </w:pPr>
            <w:r w:rsidRPr="000F2BBC">
              <w:rPr>
                <w:sz w:val="28"/>
                <w:szCs w:val="28"/>
              </w:rPr>
              <w:t>-игровые семейные проекты;</w:t>
            </w:r>
          </w:p>
          <w:p w:rsidR="000F2BBC" w:rsidRDefault="000F2BBC" w:rsidP="008C427C">
            <w:r w:rsidRPr="000F2BBC">
              <w:rPr>
                <w:sz w:val="28"/>
                <w:szCs w:val="28"/>
              </w:rPr>
              <w:t>-выставки семейных работ «Лето красное пришло, отдых радость принесло»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A66806" w:rsidP="008C427C">
            <w:pPr>
              <w:jc w:val="center"/>
            </w:pPr>
            <w:r>
              <w:rPr>
                <w:sz w:val="28"/>
                <w:szCs w:val="28"/>
              </w:rPr>
              <w:t>Июн</w:t>
            </w:r>
            <w:r w:rsidR="000F2BBC" w:rsidRPr="005614FE">
              <w:rPr>
                <w:sz w:val="28"/>
                <w:szCs w:val="28"/>
              </w:rPr>
              <w:t>ь-август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C14B89" w:rsidP="008C427C">
            <w:pPr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всех групп,</w:t>
            </w:r>
          </w:p>
          <w:p w:rsidR="00C14B89" w:rsidRDefault="00C14B89" w:rsidP="008C427C">
            <w:pPr>
              <w:ind w:right="56"/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8C427C" w:rsidTr="007C6320">
        <w:trPr>
          <w:trHeight w:val="107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8C427C" w:rsidP="008C427C">
            <w:pPr>
              <w:ind w:right="53"/>
              <w:jc w:val="center"/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Pr="00C14B89" w:rsidRDefault="00C14B89" w:rsidP="008C427C">
            <w:pPr>
              <w:rPr>
                <w:sz w:val="28"/>
                <w:szCs w:val="28"/>
              </w:rPr>
            </w:pPr>
            <w:r w:rsidRPr="00C14B89">
              <w:rPr>
                <w:sz w:val="28"/>
                <w:szCs w:val="28"/>
              </w:rPr>
              <w:t>Консультации для родителей:</w:t>
            </w:r>
          </w:p>
          <w:p w:rsidR="00C14B89" w:rsidRPr="00C14B89" w:rsidRDefault="00C14B89" w:rsidP="008C427C">
            <w:pPr>
              <w:rPr>
                <w:sz w:val="28"/>
                <w:szCs w:val="28"/>
              </w:rPr>
            </w:pPr>
            <w:r w:rsidRPr="00C14B89">
              <w:rPr>
                <w:sz w:val="28"/>
                <w:szCs w:val="28"/>
              </w:rPr>
              <w:t>-ребенок на даче;</w:t>
            </w:r>
          </w:p>
          <w:p w:rsidR="00C14B89" w:rsidRDefault="00C14B89" w:rsidP="008C427C">
            <w:r w:rsidRPr="00C14B89">
              <w:rPr>
                <w:sz w:val="28"/>
                <w:szCs w:val="28"/>
              </w:rPr>
              <w:t>-здоровье всему голова.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A66806" w:rsidP="008C427C">
            <w:pPr>
              <w:jc w:val="center"/>
            </w:pPr>
            <w:r>
              <w:rPr>
                <w:sz w:val="28"/>
                <w:szCs w:val="28"/>
              </w:rPr>
              <w:t>Июн</w:t>
            </w:r>
            <w:r w:rsidR="00C14B89" w:rsidRPr="005614FE">
              <w:rPr>
                <w:sz w:val="28"/>
                <w:szCs w:val="28"/>
              </w:rPr>
              <w:t>ь-август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C" w:rsidRDefault="00C14B89" w:rsidP="008C427C">
            <w:pPr>
              <w:ind w:left="12"/>
              <w:jc w:val="center"/>
            </w:pPr>
            <w:r>
              <w:rPr>
                <w:sz w:val="28"/>
                <w:szCs w:val="28"/>
              </w:rPr>
              <w:t>Воспитатели всех групп</w:t>
            </w:r>
          </w:p>
        </w:tc>
      </w:tr>
    </w:tbl>
    <w:p w:rsidR="008C427C" w:rsidRDefault="008C427C" w:rsidP="008C427C">
      <w:pPr>
        <w:rPr>
          <w:b/>
          <w:sz w:val="36"/>
        </w:rPr>
      </w:pPr>
    </w:p>
    <w:p w:rsidR="008C427C" w:rsidRDefault="007C6320" w:rsidP="008C427C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7917815</wp:posOffset>
            </wp:positionV>
            <wp:extent cx="7529195" cy="2752725"/>
            <wp:effectExtent l="19050" t="0" r="0" b="0"/>
            <wp:wrapNone/>
            <wp:docPr id="14" name="Picture 10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" name="Picture 1026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427C" w:rsidRDefault="008C427C" w:rsidP="008C427C">
      <w:pPr>
        <w:rPr>
          <w:b/>
          <w:sz w:val="36"/>
        </w:rPr>
      </w:pPr>
    </w:p>
    <w:p w:rsidR="008C427C" w:rsidRDefault="008C427C" w:rsidP="008C427C">
      <w:pPr>
        <w:rPr>
          <w:b/>
          <w:sz w:val="36"/>
        </w:rPr>
      </w:pPr>
    </w:p>
    <w:p w:rsidR="008C427C" w:rsidRDefault="008C427C" w:rsidP="008C427C">
      <w:pPr>
        <w:rPr>
          <w:b/>
          <w:sz w:val="36"/>
        </w:rPr>
      </w:pPr>
    </w:p>
    <w:p w:rsidR="007C6320" w:rsidRDefault="007C6320" w:rsidP="00342CC1">
      <w:pPr>
        <w:jc w:val="center"/>
        <w:rPr>
          <w:b/>
          <w:sz w:val="36"/>
        </w:rPr>
      </w:pPr>
    </w:p>
    <w:p w:rsidR="007C6320" w:rsidRDefault="007C6320" w:rsidP="00342CC1">
      <w:pPr>
        <w:jc w:val="center"/>
        <w:rPr>
          <w:b/>
          <w:sz w:val="36"/>
        </w:rPr>
      </w:pPr>
    </w:p>
    <w:p w:rsidR="007C6320" w:rsidRDefault="007C6320" w:rsidP="00342CC1">
      <w:pPr>
        <w:jc w:val="center"/>
        <w:rPr>
          <w:b/>
          <w:sz w:val="36"/>
        </w:rPr>
      </w:pPr>
    </w:p>
    <w:p w:rsidR="00ED0675" w:rsidRDefault="00C14B89" w:rsidP="00342CC1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Методическая работа с педагогами</w:t>
      </w:r>
    </w:p>
    <w:p w:rsidR="008C427C" w:rsidRDefault="008C427C" w:rsidP="00D57777">
      <w:pPr>
        <w:rPr>
          <w:b/>
          <w:sz w:val="36"/>
        </w:rPr>
      </w:pPr>
    </w:p>
    <w:tbl>
      <w:tblPr>
        <w:tblStyle w:val="TableGrid"/>
        <w:tblW w:w="9930" w:type="dxa"/>
        <w:tblInd w:w="-579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00"/>
        <w:gridCol w:w="4562"/>
        <w:gridCol w:w="1184"/>
        <w:gridCol w:w="2085"/>
        <w:gridCol w:w="1399"/>
      </w:tblGrid>
      <w:tr w:rsidR="00341A43" w:rsidTr="00E1448F">
        <w:trPr>
          <w:trHeight w:val="33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ind w:left="139"/>
            </w:pPr>
            <w:r>
              <w:rPr>
                <w:b/>
                <w:sz w:val="28"/>
              </w:rPr>
              <w:t xml:space="preserve">№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ind w:right="71"/>
              <w:jc w:val="center"/>
            </w:pPr>
            <w:r>
              <w:rPr>
                <w:b/>
                <w:sz w:val="28"/>
              </w:rPr>
              <w:t xml:space="preserve">Содержание работы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ind w:left="142"/>
            </w:pPr>
            <w:r>
              <w:rPr>
                <w:b/>
                <w:sz w:val="28"/>
              </w:rPr>
              <w:t xml:space="preserve">сроки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jc w:val="both"/>
            </w:pPr>
            <w:r>
              <w:rPr>
                <w:b/>
                <w:sz w:val="28"/>
              </w:rPr>
              <w:t xml:space="preserve">ответственные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jc w:val="both"/>
            </w:pPr>
            <w:r>
              <w:rPr>
                <w:b/>
                <w:sz w:val="28"/>
              </w:rPr>
              <w:t xml:space="preserve">результат </w:t>
            </w:r>
          </w:p>
        </w:tc>
      </w:tr>
      <w:tr w:rsidR="00341A43" w:rsidTr="00E1448F">
        <w:trPr>
          <w:trHeight w:val="129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spacing w:after="55" w:line="237" w:lineRule="auto"/>
              <w:jc w:val="both"/>
            </w:pPr>
            <w:r>
              <w:rPr>
                <w:sz w:val="28"/>
              </w:rPr>
              <w:t xml:space="preserve">Календарное планирование согласно методическим рекомендациям </w:t>
            </w:r>
          </w:p>
          <w:p w:rsidR="00341A43" w:rsidRDefault="00341A43" w:rsidP="00E1448F">
            <w:pPr>
              <w:jc w:val="both"/>
            </w:pPr>
            <w:r>
              <w:rPr>
                <w:sz w:val="28"/>
              </w:rPr>
              <w:t xml:space="preserve">Особенности планирования воспитательно-образовательной работы в летний период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spacing w:after="50" w:line="237" w:lineRule="auto"/>
              <w:jc w:val="center"/>
            </w:pPr>
            <w:r>
              <w:rPr>
                <w:sz w:val="28"/>
              </w:rPr>
              <w:t xml:space="preserve">В течение </w:t>
            </w:r>
          </w:p>
          <w:p w:rsidR="00341A43" w:rsidRDefault="00341A43" w:rsidP="00E1448F">
            <w:pPr>
              <w:ind w:left="214"/>
            </w:pPr>
            <w:r>
              <w:rPr>
                <w:sz w:val="28"/>
              </w:rPr>
              <w:t xml:space="preserve">ЛОП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spacing w:line="237" w:lineRule="auto"/>
              <w:jc w:val="center"/>
            </w:pPr>
            <w:r>
              <w:rPr>
                <w:sz w:val="28"/>
              </w:rPr>
              <w:t xml:space="preserve">Воспитатели всех </w:t>
            </w:r>
          </w:p>
          <w:p w:rsidR="00341A43" w:rsidRDefault="00341A43" w:rsidP="00E1448F">
            <w:pPr>
              <w:jc w:val="center"/>
            </w:pPr>
            <w:r>
              <w:rPr>
                <w:sz w:val="28"/>
              </w:rPr>
              <w:t xml:space="preserve">возрастных групп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r>
              <w:rPr>
                <w:sz w:val="28"/>
              </w:rPr>
              <w:t xml:space="preserve"> </w:t>
            </w:r>
          </w:p>
          <w:p w:rsidR="00341A43" w:rsidRDefault="00341A43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341A43" w:rsidTr="00E1448F">
        <w:trPr>
          <w:trHeight w:val="6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ind w:right="67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r>
              <w:rPr>
                <w:sz w:val="28"/>
              </w:rPr>
              <w:t xml:space="preserve">Семинар «Организация работы с детьми в летний оздоровительный период»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A66806" w:rsidP="00E1448F">
            <w:pPr>
              <w:ind w:right="68"/>
              <w:jc w:val="center"/>
            </w:pPr>
            <w:r>
              <w:rPr>
                <w:sz w:val="28"/>
              </w:rPr>
              <w:t>июн</w:t>
            </w:r>
            <w:r w:rsidR="00341A43">
              <w:rPr>
                <w:sz w:val="28"/>
              </w:rPr>
              <w:t xml:space="preserve">ь 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ind w:right="2"/>
              <w:jc w:val="center"/>
            </w:pPr>
            <w:r>
              <w:rPr>
                <w:sz w:val="28"/>
              </w:rPr>
              <w:t xml:space="preserve"> </w:t>
            </w:r>
          </w:p>
          <w:p w:rsidR="00341A43" w:rsidRDefault="00341A43" w:rsidP="00E1448F">
            <w:pPr>
              <w:ind w:right="2"/>
              <w:jc w:val="center"/>
            </w:pPr>
            <w:r>
              <w:rPr>
                <w:sz w:val="28"/>
              </w:rPr>
              <w:t xml:space="preserve"> </w:t>
            </w:r>
          </w:p>
          <w:p w:rsidR="00341A43" w:rsidRDefault="00341A43" w:rsidP="00E1448F">
            <w:pPr>
              <w:ind w:right="2"/>
              <w:jc w:val="center"/>
            </w:pPr>
            <w:r>
              <w:rPr>
                <w:sz w:val="28"/>
              </w:rPr>
              <w:t xml:space="preserve"> </w:t>
            </w:r>
          </w:p>
          <w:p w:rsidR="00341A43" w:rsidRDefault="00341A43" w:rsidP="00E1448F">
            <w:pPr>
              <w:ind w:right="2"/>
              <w:jc w:val="center"/>
            </w:pPr>
            <w:r>
              <w:rPr>
                <w:sz w:val="28"/>
              </w:rPr>
              <w:t xml:space="preserve"> </w:t>
            </w:r>
          </w:p>
          <w:p w:rsidR="00341A43" w:rsidRDefault="00341A43" w:rsidP="00E1448F">
            <w:pPr>
              <w:spacing w:line="277" w:lineRule="auto"/>
              <w:jc w:val="center"/>
            </w:pPr>
            <w:r>
              <w:rPr>
                <w:sz w:val="28"/>
              </w:rPr>
              <w:t xml:space="preserve">Старший воспитатель </w:t>
            </w:r>
          </w:p>
          <w:p w:rsidR="00341A43" w:rsidRDefault="00341A43" w:rsidP="00E1448F">
            <w:pPr>
              <w:ind w:right="2"/>
              <w:jc w:val="center"/>
            </w:pPr>
            <w:r>
              <w:rPr>
                <w:sz w:val="28"/>
              </w:rPr>
              <w:t xml:space="preserve"> </w:t>
            </w:r>
          </w:p>
          <w:p w:rsidR="00341A43" w:rsidRDefault="00341A43" w:rsidP="00E1448F">
            <w:pPr>
              <w:ind w:right="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341A43" w:rsidTr="00E1448F">
        <w:trPr>
          <w:trHeight w:val="65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ind w:right="67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r>
              <w:rPr>
                <w:sz w:val="28"/>
              </w:rPr>
              <w:t xml:space="preserve"> Семинар «Календарно-тематическое планирование на новый учебный год»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ind w:right="75"/>
              <w:jc w:val="center"/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1A43" w:rsidRDefault="00341A43" w:rsidP="00E1448F"/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1A43" w:rsidRDefault="00341A43" w:rsidP="00E1448F"/>
        </w:tc>
      </w:tr>
      <w:tr w:rsidR="00341A43" w:rsidTr="00E1448F">
        <w:trPr>
          <w:trHeight w:val="331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ind w:right="67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spacing w:after="47"/>
              <w:ind w:right="71"/>
              <w:jc w:val="center"/>
            </w:pPr>
            <w:r>
              <w:rPr>
                <w:sz w:val="28"/>
              </w:rPr>
              <w:t xml:space="preserve">Консультации: </w:t>
            </w:r>
          </w:p>
          <w:p w:rsidR="00341A43" w:rsidRDefault="00341A43" w:rsidP="00341A43">
            <w:pPr>
              <w:numPr>
                <w:ilvl w:val="0"/>
                <w:numId w:val="4"/>
              </w:numPr>
              <w:suppressAutoHyphens w:val="0"/>
              <w:ind w:hanging="360"/>
            </w:pPr>
            <w:r>
              <w:rPr>
                <w:sz w:val="28"/>
              </w:rPr>
              <w:t xml:space="preserve">Аттестация педагогов </w:t>
            </w:r>
          </w:p>
          <w:p w:rsidR="00341A43" w:rsidRPr="00E5737B" w:rsidRDefault="00341A43" w:rsidP="00E5737B">
            <w:pPr>
              <w:numPr>
                <w:ilvl w:val="0"/>
                <w:numId w:val="4"/>
              </w:numPr>
              <w:suppressAutoHyphens w:val="0"/>
              <w:spacing w:after="53" w:line="238" w:lineRule="auto"/>
              <w:ind w:hanging="360"/>
            </w:pPr>
            <w:r>
              <w:rPr>
                <w:sz w:val="28"/>
              </w:rPr>
              <w:t>Консультация для педагог</w:t>
            </w:r>
            <w:r w:rsidR="00E5737B">
              <w:rPr>
                <w:sz w:val="28"/>
              </w:rPr>
              <w:t>ов, принявших участие в областных конкурсах</w:t>
            </w:r>
            <w:r>
              <w:rPr>
                <w:sz w:val="28"/>
              </w:rPr>
              <w:t xml:space="preserve"> </w:t>
            </w:r>
            <w:r w:rsidRPr="00E5737B">
              <w:rPr>
                <w:sz w:val="28"/>
              </w:rPr>
              <w:t xml:space="preserve"> </w:t>
            </w:r>
          </w:p>
          <w:p w:rsidR="00341A43" w:rsidRDefault="00341A43" w:rsidP="00341A43">
            <w:pPr>
              <w:numPr>
                <w:ilvl w:val="0"/>
                <w:numId w:val="4"/>
              </w:numPr>
              <w:suppressAutoHyphens w:val="0"/>
              <w:spacing w:after="25" w:line="278" w:lineRule="auto"/>
              <w:ind w:hanging="360"/>
            </w:pPr>
            <w:r>
              <w:rPr>
                <w:sz w:val="28"/>
              </w:rPr>
              <w:t xml:space="preserve">Социализация и адаптация вновь прибывших детей. </w:t>
            </w:r>
          </w:p>
          <w:p w:rsidR="00341A43" w:rsidRDefault="00341A43" w:rsidP="00341A43">
            <w:pPr>
              <w:numPr>
                <w:ilvl w:val="0"/>
                <w:numId w:val="4"/>
              </w:numPr>
              <w:suppressAutoHyphens w:val="0"/>
              <w:ind w:hanging="360"/>
            </w:pPr>
            <w:r>
              <w:rPr>
                <w:sz w:val="28"/>
              </w:rPr>
              <w:t xml:space="preserve">Рекомендации по познавательному развитию детей.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spacing w:after="21"/>
              <w:ind w:right="2"/>
              <w:jc w:val="center"/>
            </w:pPr>
            <w:r>
              <w:rPr>
                <w:sz w:val="28"/>
              </w:rPr>
              <w:t xml:space="preserve"> </w:t>
            </w:r>
          </w:p>
          <w:p w:rsidR="00341A43" w:rsidRDefault="00A66806" w:rsidP="00E1448F">
            <w:pPr>
              <w:ind w:right="68"/>
              <w:jc w:val="center"/>
            </w:pPr>
            <w:r>
              <w:rPr>
                <w:sz w:val="28"/>
              </w:rPr>
              <w:t>июн</w:t>
            </w:r>
            <w:r w:rsidR="00341A43">
              <w:rPr>
                <w:sz w:val="28"/>
              </w:rPr>
              <w:t xml:space="preserve">ь </w:t>
            </w:r>
          </w:p>
          <w:p w:rsidR="00341A43" w:rsidRDefault="00341A43" w:rsidP="00E1448F">
            <w:pPr>
              <w:ind w:right="2"/>
              <w:jc w:val="center"/>
            </w:pPr>
            <w:r>
              <w:rPr>
                <w:sz w:val="28"/>
              </w:rPr>
              <w:t xml:space="preserve"> </w:t>
            </w:r>
          </w:p>
          <w:p w:rsidR="00341A43" w:rsidRDefault="00341A43" w:rsidP="00E1448F">
            <w:pPr>
              <w:ind w:right="2"/>
              <w:jc w:val="center"/>
            </w:pPr>
            <w:r>
              <w:rPr>
                <w:sz w:val="28"/>
              </w:rPr>
              <w:t xml:space="preserve"> </w:t>
            </w:r>
          </w:p>
          <w:p w:rsidR="00341A43" w:rsidRDefault="00341A43" w:rsidP="00E1448F">
            <w:pPr>
              <w:spacing w:after="21"/>
              <w:ind w:right="2"/>
              <w:jc w:val="center"/>
            </w:pPr>
            <w:r>
              <w:rPr>
                <w:sz w:val="28"/>
              </w:rPr>
              <w:t xml:space="preserve"> </w:t>
            </w:r>
          </w:p>
          <w:p w:rsidR="00341A43" w:rsidRDefault="00341A43" w:rsidP="00E1448F">
            <w:pPr>
              <w:ind w:right="75"/>
              <w:jc w:val="center"/>
            </w:pPr>
            <w:r>
              <w:rPr>
                <w:sz w:val="28"/>
              </w:rPr>
              <w:t xml:space="preserve">август </w:t>
            </w:r>
          </w:p>
          <w:p w:rsidR="00341A43" w:rsidRDefault="00341A43" w:rsidP="00E1448F">
            <w:pPr>
              <w:spacing w:after="21"/>
              <w:ind w:right="2"/>
              <w:jc w:val="center"/>
            </w:pPr>
            <w:r>
              <w:rPr>
                <w:sz w:val="28"/>
              </w:rPr>
              <w:t xml:space="preserve"> </w:t>
            </w:r>
          </w:p>
          <w:p w:rsidR="00341A43" w:rsidRDefault="00341A43" w:rsidP="00E1448F">
            <w:pPr>
              <w:ind w:right="75"/>
              <w:jc w:val="center"/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1A43" w:rsidRDefault="00341A43" w:rsidP="00E1448F"/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1A43" w:rsidRDefault="00341A43" w:rsidP="00E1448F"/>
        </w:tc>
      </w:tr>
      <w:tr w:rsidR="00341A43" w:rsidTr="00E1448F">
        <w:trPr>
          <w:trHeight w:val="97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ind w:right="67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r>
              <w:rPr>
                <w:sz w:val="28"/>
              </w:rPr>
              <w:t xml:space="preserve">Подборка методических пособий, статей, журналов.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>
            <w:pPr>
              <w:spacing w:line="275" w:lineRule="auto"/>
              <w:jc w:val="center"/>
            </w:pPr>
            <w:r>
              <w:rPr>
                <w:sz w:val="28"/>
              </w:rPr>
              <w:t xml:space="preserve">В течение </w:t>
            </w:r>
          </w:p>
          <w:p w:rsidR="00341A43" w:rsidRDefault="00341A43" w:rsidP="00E1448F">
            <w:pPr>
              <w:ind w:left="214"/>
            </w:pPr>
            <w:r>
              <w:rPr>
                <w:sz w:val="28"/>
              </w:rPr>
              <w:t xml:space="preserve">ЛОП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43" w:rsidRDefault="00341A43" w:rsidP="00E1448F"/>
        </w:tc>
        <w:tc>
          <w:tcPr>
            <w:tcW w:w="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1A43" w:rsidRDefault="00341A43" w:rsidP="00E1448F"/>
        </w:tc>
      </w:tr>
    </w:tbl>
    <w:p w:rsidR="008C427C" w:rsidRDefault="008C427C" w:rsidP="00D57777">
      <w:pPr>
        <w:rPr>
          <w:b/>
          <w:sz w:val="36"/>
        </w:rPr>
      </w:pPr>
    </w:p>
    <w:p w:rsidR="008C427C" w:rsidRDefault="008C427C" w:rsidP="00D57777">
      <w:pPr>
        <w:rPr>
          <w:b/>
          <w:sz w:val="36"/>
        </w:rPr>
      </w:pPr>
    </w:p>
    <w:p w:rsidR="008C427C" w:rsidRDefault="009873A4" w:rsidP="00D57777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page">
              <wp:posOffset>-19862</wp:posOffset>
            </wp:positionH>
            <wp:positionV relativeFrom="page">
              <wp:posOffset>7918315</wp:posOffset>
            </wp:positionV>
            <wp:extent cx="7617163" cy="2752928"/>
            <wp:effectExtent l="19050" t="0" r="2837" b="0"/>
            <wp:wrapNone/>
            <wp:docPr id="15" name="Picture 10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" name="Picture 1026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7163" cy="27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427C" w:rsidRDefault="008C427C" w:rsidP="00D57777">
      <w:pPr>
        <w:rPr>
          <w:b/>
          <w:sz w:val="36"/>
        </w:rPr>
      </w:pPr>
    </w:p>
    <w:p w:rsidR="00341A43" w:rsidRDefault="00341A43" w:rsidP="00D57777">
      <w:pPr>
        <w:rPr>
          <w:b/>
          <w:sz w:val="36"/>
        </w:rPr>
      </w:pPr>
    </w:p>
    <w:p w:rsidR="00341A43" w:rsidRDefault="00341A43" w:rsidP="00D57777">
      <w:pPr>
        <w:rPr>
          <w:b/>
          <w:sz w:val="36"/>
        </w:rPr>
      </w:pPr>
    </w:p>
    <w:p w:rsidR="00341A43" w:rsidRDefault="00341A43" w:rsidP="00D57777">
      <w:pPr>
        <w:rPr>
          <w:b/>
          <w:sz w:val="36"/>
        </w:rPr>
      </w:pPr>
    </w:p>
    <w:p w:rsidR="00341A43" w:rsidRDefault="00341A43" w:rsidP="00D57777">
      <w:pPr>
        <w:rPr>
          <w:b/>
          <w:sz w:val="36"/>
        </w:rPr>
      </w:pPr>
    </w:p>
    <w:p w:rsidR="00341A43" w:rsidRDefault="00341A43" w:rsidP="00D57777">
      <w:pPr>
        <w:rPr>
          <w:b/>
          <w:sz w:val="36"/>
        </w:rPr>
      </w:pPr>
    </w:p>
    <w:p w:rsidR="00341A43" w:rsidRDefault="00341A43" w:rsidP="00D57777">
      <w:pPr>
        <w:rPr>
          <w:b/>
          <w:sz w:val="36"/>
        </w:rPr>
      </w:pPr>
    </w:p>
    <w:p w:rsidR="00631A90" w:rsidRDefault="00631A90" w:rsidP="00631A90">
      <w:pPr>
        <w:pStyle w:val="1"/>
        <w:ind w:left="2285"/>
        <w:jc w:val="center"/>
      </w:pPr>
      <w:r>
        <w:lastRenderedPageBreak/>
        <w:t>Оздоровительная  работа с детьми</w:t>
      </w:r>
    </w:p>
    <w:p w:rsidR="00631A90" w:rsidRDefault="00631A90" w:rsidP="00631A90">
      <w:pPr>
        <w:ind w:left="166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0497" w:type="dxa"/>
        <w:tblInd w:w="-579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08"/>
        <w:gridCol w:w="4695"/>
        <w:gridCol w:w="1521"/>
        <w:gridCol w:w="2174"/>
        <w:gridCol w:w="1399"/>
      </w:tblGrid>
      <w:tr w:rsidR="00631A90" w:rsidTr="00E1448F">
        <w:trPr>
          <w:trHeight w:val="33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120"/>
            </w:pPr>
            <w:r>
              <w:rPr>
                <w:b/>
                <w:sz w:val="28"/>
              </w:rPr>
              <w:t xml:space="preserve">№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71"/>
              <w:jc w:val="center"/>
            </w:pPr>
            <w:r>
              <w:rPr>
                <w:b/>
                <w:sz w:val="28"/>
              </w:rPr>
              <w:t xml:space="preserve">Содержание работы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70"/>
              <w:jc w:val="center"/>
            </w:pPr>
            <w:r>
              <w:rPr>
                <w:b/>
                <w:sz w:val="28"/>
              </w:rPr>
              <w:t xml:space="preserve">сроки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41"/>
            </w:pPr>
            <w:r>
              <w:rPr>
                <w:b/>
                <w:sz w:val="28"/>
              </w:rPr>
              <w:t xml:space="preserve">ответственные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both"/>
            </w:pPr>
            <w:r>
              <w:rPr>
                <w:b/>
                <w:sz w:val="28"/>
              </w:rPr>
              <w:t xml:space="preserve">результат </w:t>
            </w:r>
          </w:p>
        </w:tc>
      </w:tr>
      <w:tr w:rsidR="00631A90" w:rsidTr="00E1448F">
        <w:trPr>
          <w:trHeight w:val="90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7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r>
              <w:rPr>
                <w:sz w:val="28"/>
              </w:rPr>
              <w:t xml:space="preserve">Максимальное пребывание детей на свежем воздухе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7"/>
              <w:jc w:val="center"/>
            </w:pPr>
            <w:r>
              <w:rPr>
                <w:sz w:val="28"/>
              </w:rPr>
              <w:t xml:space="preserve">Воспитатели </w:t>
            </w:r>
          </w:p>
          <w:p w:rsidR="00631A90" w:rsidRDefault="00631A90" w:rsidP="00E1448F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220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631A90" w:rsidTr="00E1448F">
        <w:trPr>
          <w:trHeight w:val="97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7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r>
              <w:rPr>
                <w:sz w:val="28"/>
              </w:rPr>
              <w:t xml:space="preserve">Создание условий для двигательной активности детей на свежем воздухе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20"/>
              <w:ind w:left="2"/>
            </w:pPr>
            <w:r>
              <w:rPr>
                <w:sz w:val="28"/>
              </w:rPr>
              <w:t xml:space="preserve">Заведующий </w:t>
            </w:r>
          </w:p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ДОУ </w:t>
            </w:r>
          </w:p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631A90" w:rsidTr="00E1448F">
        <w:trPr>
          <w:trHeight w:val="90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7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both"/>
            </w:pPr>
            <w:r>
              <w:rPr>
                <w:sz w:val="28"/>
              </w:rPr>
              <w:t xml:space="preserve">Осуществление различных видов закаливания в течении дня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Воспитатели </w:t>
            </w:r>
          </w:p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217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631A90" w:rsidTr="00E1448F">
        <w:trPr>
          <w:trHeight w:val="147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7"/>
              <w:jc w:val="center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r>
              <w:rPr>
                <w:sz w:val="28"/>
              </w:rPr>
              <w:t xml:space="preserve">Индивидуальная подгрупповая работа с детьми по развитию основных видов движений на прогулке.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24"/>
              <w:ind w:left="2"/>
            </w:pPr>
            <w:r>
              <w:rPr>
                <w:sz w:val="28"/>
              </w:rPr>
              <w:t xml:space="preserve">Воспитатели </w:t>
            </w:r>
          </w:p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Физ.инструктор </w:t>
            </w:r>
          </w:p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.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2" w:line="420" w:lineRule="auto"/>
              <w:ind w:right="1253"/>
              <w:jc w:val="both"/>
            </w:pPr>
            <w:r>
              <w:rPr>
                <w:sz w:val="28"/>
              </w:rPr>
              <w:t xml:space="preserve">  </w:t>
            </w:r>
          </w:p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631A90" w:rsidTr="00E1448F">
        <w:trPr>
          <w:trHeight w:val="6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7"/>
              <w:jc w:val="center"/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r>
              <w:rPr>
                <w:sz w:val="28"/>
              </w:rPr>
              <w:t xml:space="preserve">Ежедневное включение в меню свежих овощей, фруктов, соков.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Заведующий складом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:rsidR="00631A90" w:rsidRDefault="00631A90" w:rsidP="00631A90">
      <w:pPr>
        <w:spacing w:after="38"/>
        <w:ind w:left="186"/>
        <w:jc w:val="center"/>
      </w:pPr>
      <w:r>
        <w:rPr>
          <w:b/>
          <w:sz w:val="36"/>
        </w:rPr>
        <w:t xml:space="preserve"> </w:t>
      </w: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9873A4" w:rsidP="00631A90">
      <w:pPr>
        <w:ind w:left="102" w:hanging="10"/>
        <w:jc w:val="center"/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70528" behindDoc="1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7908290</wp:posOffset>
            </wp:positionV>
            <wp:extent cx="7529195" cy="2752725"/>
            <wp:effectExtent l="19050" t="0" r="0" b="0"/>
            <wp:wrapNone/>
            <wp:docPr id="16" name="Picture 10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" name="Picture 1026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  <w:rPr>
          <w:b/>
          <w:sz w:val="36"/>
        </w:rPr>
      </w:pPr>
    </w:p>
    <w:p w:rsidR="00631A90" w:rsidRDefault="00631A90" w:rsidP="00631A90">
      <w:pPr>
        <w:ind w:left="102" w:hanging="10"/>
        <w:jc w:val="center"/>
      </w:pPr>
      <w:r>
        <w:rPr>
          <w:b/>
          <w:sz w:val="36"/>
        </w:rPr>
        <w:lastRenderedPageBreak/>
        <w:t xml:space="preserve">Профилактическая работа </w:t>
      </w:r>
    </w:p>
    <w:p w:rsidR="00631A90" w:rsidRDefault="00631A90" w:rsidP="00631A90">
      <w:pPr>
        <w:ind w:left="186"/>
        <w:jc w:val="center"/>
      </w:pPr>
      <w:r>
        <w:rPr>
          <w:b/>
          <w:sz w:val="36"/>
        </w:rPr>
        <w:t xml:space="preserve"> </w:t>
      </w:r>
    </w:p>
    <w:tbl>
      <w:tblPr>
        <w:tblStyle w:val="TableGrid"/>
        <w:tblW w:w="10497" w:type="dxa"/>
        <w:tblInd w:w="-579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83"/>
        <w:gridCol w:w="4553"/>
        <w:gridCol w:w="1536"/>
        <w:gridCol w:w="2326"/>
        <w:gridCol w:w="1399"/>
      </w:tblGrid>
      <w:tr w:rsidR="00631A90" w:rsidTr="00E1448F">
        <w:trPr>
          <w:trHeight w:val="33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108"/>
            </w:pPr>
            <w:r>
              <w:rPr>
                <w:b/>
                <w:sz w:val="28"/>
              </w:rPr>
              <w:t xml:space="preserve">№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74"/>
              <w:jc w:val="center"/>
            </w:pPr>
            <w:r>
              <w:rPr>
                <w:b/>
                <w:sz w:val="28"/>
              </w:rPr>
              <w:t xml:space="preserve">Содержание работы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5"/>
              <w:jc w:val="center"/>
            </w:pPr>
            <w:r>
              <w:rPr>
                <w:b/>
                <w:sz w:val="28"/>
              </w:rPr>
              <w:t xml:space="preserve">сроки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125"/>
            </w:pPr>
            <w:r>
              <w:rPr>
                <w:b/>
                <w:sz w:val="28"/>
              </w:rPr>
              <w:t xml:space="preserve">ответственные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both"/>
            </w:pPr>
            <w:r>
              <w:rPr>
                <w:b/>
                <w:sz w:val="28"/>
              </w:rPr>
              <w:t xml:space="preserve">результат </w:t>
            </w:r>
          </w:p>
        </w:tc>
      </w:tr>
      <w:tr w:rsidR="00631A90" w:rsidTr="00E1448F">
        <w:trPr>
          <w:trHeight w:val="226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5"/>
              <w:jc w:val="center"/>
            </w:pPr>
            <w:r>
              <w:rPr>
                <w:sz w:val="28"/>
              </w:rPr>
              <w:t xml:space="preserve">1 </w:t>
            </w:r>
          </w:p>
          <w:p w:rsidR="00631A90" w:rsidRDefault="00631A90" w:rsidP="00E1448F">
            <w:pPr>
              <w:ind w:left="4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48"/>
            </w:pPr>
            <w:r>
              <w:rPr>
                <w:sz w:val="28"/>
              </w:rPr>
              <w:t xml:space="preserve">Инструктаж с сотрудниками </w:t>
            </w:r>
          </w:p>
          <w:p w:rsidR="00631A90" w:rsidRDefault="00631A90" w:rsidP="00631A90">
            <w:pPr>
              <w:numPr>
                <w:ilvl w:val="0"/>
                <w:numId w:val="6"/>
              </w:numPr>
              <w:suppressAutoHyphens w:val="0"/>
              <w:spacing w:after="25" w:line="277" w:lineRule="auto"/>
              <w:ind w:hanging="360"/>
            </w:pPr>
            <w:r>
              <w:rPr>
                <w:sz w:val="28"/>
              </w:rPr>
              <w:t xml:space="preserve">Организация охраны жизни и здоровья детей </w:t>
            </w:r>
          </w:p>
          <w:p w:rsidR="00631A90" w:rsidRDefault="00631A90" w:rsidP="00631A90">
            <w:pPr>
              <w:numPr>
                <w:ilvl w:val="0"/>
                <w:numId w:val="6"/>
              </w:numPr>
              <w:suppressAutoHyphens w:val="0"/>
              <w:spacing w:after="15" w:line="277" w:lineRule="auto"/>
              <w:ind w:hanging="360"/>
            </w:pPr>
            <w:r>
              <w:rPr>
                <w:sz w:val="28"/>
              </w:rPr>
              <w:t xml:space="preserve">Предупреждение детского травматизма </w:t>
            </w:r>
          </w:p>
          <w:p w:rsidR="00631A90" w:rsidRDefault="00631A90" w:rsidP="00631A90">
            <w:pPr>
              <w:numPr>
                <w:ilvl w:val="0"/>
                <w:numId w:val="6"/>
              </w:numPr>
              <w:suppressAutoHyphens w:val="0"/>
              <w:ind w:hanging="360"/>
            </w:pPr>
            <w:r>
              <w:rPr>
                <w:sz w:val="28"/>
              </w:rPr>
              <w:t xml:space="preserve">ДТП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7"/>
              <w:jc w:val="center"/>
            </w:pPr>
            <w:r>
              <w:rPr>
                <w:sz w:val="28"/>
              </w:rPr>
              <w:t xml:space="preserve">31 мая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E1448F" w:rsidP="00E1448F">
            <w:r>
              <w:rPr>
                <w:sz w:val="28"/>
              </w:rPr>
              <w:t>Ответственные</w:t>
            </w:r>
            <w:r w:rsidR="00631A90">
              <w:rPr>
                <w:sz w:val="28"/>
              </w:rPr>
              <w:t xml:space="preserve"> </w:t>
            </w:r>
          </w:p>
          <w:p w:rsidR="00E1448F" w:rsidRDefault="00631A90" w:rsidP="00E1448F">
            <w:pPr>
              <w:spacing w:after="20"/>
              <w:ind w:left="2"/>
              <w:jc w:val="both"/>
            </w:pPr>
            <w:r>
              <w:rPr>
                <w:sz w:val="28"/>
              </w:rPr>
              <w:t xml:space="preserve">по профилактике </w:t>
            </w:r>
          </w:p>
          <w:p w:rsidR="00631A90" w:rsidRPr="00E1448F" w:rsidRDefault="00E1448F" w:rsidP="00E1448F">
            <w:pPr>
              <w:spacing w:after="20"/>
              <w:ind w:left="2"/>
              <w:jc w:val="both"/>
              <w:rPr>
                <w:sz w:val="28"/>
                <w:szCs w:val="28"/>
              </w:rPr>
            </w:pPr>
            <w:r w:rsidRPr="00E1448F">
              <w:rPr>
                <w:sz w:val="28"/>
                <w:szCs w:val="28"/>
              </w:rPr>
              <w:t>детского травматизма</w:t>
            </w:r>
            <w:r w:rsidR="00631A90" w:rsidRPr="00E1448F">
              <w:rPr>
                <w:sz w:val="28"/>
                <w:szCs w:val="28"/>
              </w:rPr>
              <w:t xml:space="preserve"> </w:t>
            </w:r>
          </w:p>
          <w:p w:rsidR="00631A90" w:rsidRDefault="00B11EC6" w:rsidP="00E1448F">
            <w:pPr>
              <w:ind w:left="2"/>
              <w:rPr>
                <w:sz w:val="28"/>
              </w:rPr>
            </w:pPr>
            <w:r>
              <w:rPr>
                <w:sz w:val="28"/>
              </w:rPr>
              <w:t>Андреева Н.К.</w:t>
            </w:r>
          </w:p>
          <w:p w:rsidR="00631A90" w:rsidRDefault="00631A90" w:rsidP="00E1448F">
            <w:pPr>
              <w:ind w:left="2"/>
            </w:pPr>
            <w:proofErr w:type="spellStart"/>
            <w:r>
              <w:rPr>
                <w:sz w:val="28"/>
              </w:rPr>
              <w:t>Алиментьева</w:t>
            </w:r>
            <w:proofErr w:type="spellEnd"/>
            <w:r>
              <w:rPr>
                <w:sz w:val="28"/>
              </w:rPr>
              <w:t xml:space="preserve"> Н.А.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631A90" w:rsidTr="00E1448F">
        <w:trPr>
          <w:trHeight w:val="28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47"/>
            </w:pPr>
            <w:r>
              <w:rPr>
                <w:sz w:val="28"/>
              </w:rPr>
              <w:t xml:space="preserve">Консультации для родителей: </w:t>
            </w:r>
          </w:p>
          <w:p w:rsidR="00631A90" w:rsidRDefault="00631A90" w:rsidP="00631A90">
            <w:pPr>
              <w:numPr>
                <w:ilvl w:val="0"/>
                <w:numId w:val="7"/>
              </w:numPr>
              <w:suppressAutoHyphens w:val="0"/>
              <w:spacing w:after="17" w:line="280" w:lineRule="auto"/>
              <w:ind w:right="32" w:hanging="360"/>
            </w:pPr>
            <w:r>
              <w:rPr>
                <w:sz w:val="28"/>
              </w:rPr>
              <w:t xml:space="preserve">Профилактика пищевых отравлений и кишечных инфекций </w:t>
            </w:r>
          </w:p>
          <w:p w:rsidR="00631A90" w:rsidRDefault="00631A90" w:rsidP="00631A90">
            <w:pPr>
              <w:numPr>
                <w:ilvl w:val="0"/>
                <w:numId w:val="7"/>
              </w:numPr>
              <w:suppressAutoHyphens w:val="0"/>
              <w:spacing w:after="4" w:line="256" w:lineRule="auto"/>
              <w:ind w:right="32" w:hanging="360"/>
            </w:pPr>
            <w:r>
              <w:rPr>
                <w:sz w:val="28"/>
              </w:rPr>
              <w:t xml:space="preserve">Кишечная инфекция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 w:rsidR="00E5737B">
              <w:rPr>
                <w:rFonts w:ascii="Arial" w:eastAsia="Arial" w:hAnsi="Arial" w:cs="Arial"/>
                <w:sz w:val="28"/>
              </w:rPr>
              <w:t>«</w:t>
            </w:r>
            <w:r>
              <w:rPr>
                <w:sz w:val="28"/>
              </w:rPr>
              <w:t>Овощи, фрукты – витамины</w:t>
            </w:r>
            <w:r w:rsidR="00E5737B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</w:p>
          <w:p w:rsidR="00631A90" w:rsidRDefault="00631A90" w:rsidP="00631A90">
            <w:pPr>
              <w:numPr>
                <w:ilvl w:val="0"/>
                <w:numId w:val="7"/>
              </w:numPr>
              <w:suppressAutoHyphens w:val="0"/>
              <w:ind w:right="32" w:hanging="360"/>
            </w:pPr>
            <w:r>
              <w:rPr>
                <w:sz w:val="28"/>
              </w:rPr>
              <w:t xml:space="preserve">Как уберечь ребенка от травм </w:t>
            </w:r>
          </w:p>
          <w:p w:rsidR="00631A90" w:rsidRDefault="00631A90" w:rsidP="00631A90">
            <w:pPr>
              <w:numPr>
                <w:ilvl w:val="0"/>
                <w:numId w:val="7"/>
              </w:numPr>
              <w:suppressAutoHyphens w:val="0"/>
              <w:ind w:right="32" w:hanging="360"/>
            </w:pPr>
            <w:r>
              <w:rPr>
                <w:sz w:val="28"/>
              </w:rPr>
              <w:t xml:space="preserve">О пользе лечебных растений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after="26"/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right="65"/>
              <w:jc w:val="center"/>
            </w:pPr>
            <w:r>
              <w:rPr>
                <w:sz w:val="28"/>
              </w:rPr>
              <w:t xml:space="preserve">воспитатели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220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after="217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after="220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after="217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631A90" w:rsidTr="00E1448F">
        <w:trPr>
          <w:trHeight w:val="202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5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46"/>
            </w:pPr>
            <w:r>
              <w:rPr>
                <w:sz w:val="28"/>
              </w:rPr>
              <w:t xml:space="preserve">Беседы с детьми: </w:t>
            </w:r>
          </w:p>
          <w:p w:rsidR="00631A90" w:rsidRDefault="00631A90" w:rsidP="00631A90">
            <w:pPr>
              <w:numPr>
                <w:ilvl w:val="0"/>
                <w:numId w:val="8"/>
              </w:numPr>
              <w:suppressAutoHyphens w:val="0"/>
              <w:ind w:hanging="360"/>
            </w:pPr>
            <w:r>
              <w:rPr>
                <w:sz w:val="28"/>
              </w:rPr>
              <w:t xml:space="preserve">Болезни грязных рук </w:t>
            </w:r>
          </w:p>
          <w:p w:rsidR="00631A90" w:rsidRDefault="00631A90" w:rsidP="00631A90">
            <w:pPr>
              <w:numPr>
                <w:ilvl w:val="0"/>
                <w:numId w:val="8"/>
              </w:numPr>
              <w:suppressAutoHyphens w:val="0"/>
              <w:ind w:hanging="360"/>
            </w:pPr>
            <w:r>
              <w:rPr>
                <w:sz w:val="28"/>
              </w:rPr>
              <w:t xml:space="preserve">Ядовитые грибы и растения </w:t>
            </w:r>
          </w:p>
          <w:p w:rsidR="00631A90" w:rsidRDefault="00631A90" w:rsidP="00631A90">
            <w:pPr>
              <w:numPr>
                <w:ilvl w:val="0"/>
                <w:numId w:val="8"/>
              </w:numPr>
              <w:suppressAutoHyphens w:val="0"/>
              <w:ind w:hanging="360"/>
            </w:pPr>
            <w:r>
              <w:rPr>
                <w:sz w:val="28"/>
              </w:rPr>
              <w:t xml:space="preserve">Наш друг светофор </w:t>
            </w:r>
          </w:p>
          <w:p w:rsidR="00631A90" w:rsidRDefault="00631A90" w:rsidP="00631A90">
            <w:pPr>
              <w:numPr>
                <w:ilvl w:val="0"/>
                <w:numId w:val="8"/>
              </w:numPr>
              <w:suppressAutoHyphens w:val="0"/>
              <w:ind w:hanging="360"/>
            </w:pPr>
            <w:r>
              <w:rPr>
                <w:sz w:val="28"/>
              </w:rPr>
              <w:t>Закаляйся</w:t>
            </w:r>
            <w:r w:rsidR="00B11EC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- если хочешь быть здоров.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20"/>
              <w:ind w:left="98"/>
            </w:pPr>
            <w:r>
              <w:rPr>
                <w:sz w:val="28"/>
              </w:rPr>
              <w:t xml:space="preserve">В течение </w:t>
            </w:r>
          </w:p>
          <w:p w:rsidR="00631A90" w:rsidRDefault="00631A90" w:rsidP="00E1448F">
            <w:pPr>
              <w:ind w:right="67"/>
              <w:jc w:val="center"/>
            </w:pPr>
            <w:r>
              <w:rPr>
                <w:sz w:val="28"/>
              </w:rPr>
              <w:t xml:space="preserve">ЛОП </w:t>
            </w:r>
          </w:p>
          <w:p w:rsidR="00631A90" w:rsidRDefault="00631A90" w:rsidP="00E1448F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7"/>
              <w:jc w:val="center"/>
            </w:pPr>
            <w:r>
              <w:rPr>
                <w:sz w:val="28"/>
              </w:rPr>
              <w:t xml:space="preserve">Воспитатели </w:t>
            </w:r>
          </w:p>
          <w:p w:rsidR="00631A90" w:rsidRDefault="00631A90" w:rsidP="00E1448F">
            <w:pPr>
              <w:ind w:left="5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217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:rsidR="00631A90" w:rsidRDefault="00631A90" w:rsidP="00631A90">
      <w:pPr>
        <w:ind w:left="186"/>
        <w:jc w:val="center"/>
      </w:pPr>
      <w:r>
        <w:rPr>
          <w:b/>
          <w:sz w:val="36"/>
        </w:rPr>
        <w:t xml:space="preserve"> </w:t>
      </w:r>
    </w:p>
    <w:p w:rsidR="00631A90" w:rsidRDefault="00631A90" w:rsidP="00631A90">
      <w:pPr>
        <w:ind w:left="186"/>
        <w:jc w:val="center"/>
      </w:pPr>
      <w:r>
        <w:rPr>
          <w:b/>
          <w:sz w:val="36"/>
        </w:rPr>
        <w:t xml:space="preserve"> </w:t>
      </w:r>
    </w:p>
    <w:p w:rsidR="00631A90" w:rsidRDefault="00631A90" w:rsidP="00631A90">
      <w:pPr>
        <w:spacing w:after="40"/>
        <w:ind w:left="186"/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:rsidR="00631A90" w:rsidRDefault="00631A90" w:rsidP="00631A90">
      <w:pPr>
        <w:spacing w:after="40"/>
        <w:ind w:left="186"/>
        <w:jc w:val="center"/>
      </w:pPr>
    </w:p>
    <w:p w:rsidR="00631A90" w:rsidRDefault="00631A90" w:rsidP="00631A90">
      <w:pPr>
        <w:pStyle w:val="1"/>
        <w:ind w:left="3102"/>
      </w:pPr>
    </w:p>
    <w:p w:rsidR="00631A90" w:rsidRDefault="00631A90" w:rsidP="00631A90">
      <w:pPr>
        <w:rPr>
          <w:lang w:eastAsia="ru-RU"/>
        </w:rPr>
      </w:pPr>
    </w:p>
    <w:p w:rsidR="00631A90" w:rsidRDefault="00631A90" w:rsidP="00631A90">
      <w:pPr>
        <w:rPr>
          <w:lang w:eastAsia="ru-RU"/>
        </w:rPr>
      </w:pPr>
    </w:p>
    <w:p w:rsidR="00631A90" w:rsidRDefault="00631A90" w:rsidP="00631A90">
      <w:pPr>
        <w:rPr>
          <w:lang w:eastAsia="ru-RU"/>
        </w:rPr>
      </w:pPr>
    </w:p>
    <w:p w:rsidR="00631A90" w:rsidRDefault="00631A90" w:rsidP="00631A90">
      <w:pPr>
        <w:rPr>
          <w:lang w:eastAsia="ru-RU"/>
        </w:rPr>
      </w:pPr>
    </w:p>
    <w:p w:rsidR="00631A90" w:rsidRDefault="00631A90" w:rsidP="00631A90">
      <w:pPr>
        <w:rPr>
          <w:lang w:eastAsia="ru-RU"/>
        </w:rPr>
      </w:pPr>
    </w:p>
    <w:p w:rsidR="00631A90" w:rsidRDefault="009873A4" w:rsidP="00631A90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0">
            <wp:simplePos x="0" y="0"/>
            <wp:positionH relativeFrom="page">
              <wp:posOffset>-405</wp:posOffset>
            </wp:positionH>
            <wp:positionV relativeFrom="page">
              <wp:posOffset>8035047</wp:posOffset>
            </wp:positionV>
            <wp:extent cx="7529614" cy="2752927"/>
            <wp:effectExtent l="19050" t="0" r="0" b="0"/>
            <wp:wrapNone/>
            <wp:docPr id="17" name="Picture 10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" name="Picture 1026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614" cy="2752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1A90" w:rsidRDefault="00631A90" w:rsidP="00631A90">
      <w:pPr>
        <w:rPr>
          <w:lang w:eastAsia="ru-RU"/>
        </w:rPr>
      </w:pPr>
    </w:p>
    <w:p w:rsidR="00631A90" w:rsidRDefault="00631A90" w:rsidP="00631A90">
      <w:pPr>
        <w:rPr>
          <w:lang w:eastAsia="ru-RU"/>
        </w:rPr>
      </w:pPr>
    </w:p>
    <w:p w:rsidR="00631A90" w:rsidRDefault="00631A90" w:rsidP="00631A90">
      <w:pPr>
        <w:rPr>
          <w:lang w:eastAsia="ru-RU"/>
        </w:rPr>
      </w:pPr>
    </w:p>
    <w:p w:rsidR="00E1448F" w:rsidRDefault="00E1448F" w:rsidP="00631A90">
      <w:pPr>
        <w:rPr>
          <w:lang w:eastAsia="ru-RU"/>
        </w:rPr>
      </w:pPr>
    </w:p>
    <w:p w:rsidR="00E1448F" w:rsidRDefault="00E1448F" w:rsidP="00631A90">
      <w:pPr>
        <w:rPr>
          <w:lang w:eastAsia="ru-RU"/>
        </w:rPr>
      </w:pPr>
    </w:p>
    <w:p w:rsidR="00631A90" w:rsidRDefault="00631A90" w:rsidP="00631A90">
      <w:pPr>
        <w:rPr>
          <w:lang w:eastAsia="ru-RU"/>
        </w:rPr>
      </w:pPr>
    </w:p>
    <w:p w:rsidR="00631A90" w:rsidRDefault="00631A90" w:rsidP="00631A90">
      <w:pPr>
        <w:rPr>
          <w:lang w:eastAsia="ru-RU"/>
        </w:rPr>
      </w:pPr>
    </w:p>
    <w:p w:rsidR="00631A90" w:rsidRPr="00631A90" w:rsidRDefault="00631A90" w:rsidP="00631A90">
      <w:pPr>
        <w:rPr>
          <w:lang w:eastAsia="ru-RU"/>
        </w:rPr>
      </w:pPr>
    </w:p>
    <w:p w:rsidR="00631A90" w:rsidRDefault="00631A90" w:rsidP="00631A90">
      <w:pPr>
        <w:pStyle w:val="1"/>
        <w:ind w:left="3102"/>
      </w:pPr>
      <w:r>
        <w:lastRenderedPageBreak/>
        <w:t xml:space="preserve">Контроль и руководство </w:t>
      </w:r>
    </w:p>
    <w:p w:rsidR="00631A90" w:rsidRDefault="00631A90" w:rsidP="00631A90">
      <w:pPr>
        <w:ind w:left="186"/>
        <w:jc w:val="center"/>
      </w:pPr>
      <w:r>
        <w:rPr>
          <w:b/>
          <w:sz w:val="36"/>
        </w:rPr>
        <w:t xml:space="preserve"> </w:t>
      </w:r>
    </w:p>
    <w:tbl>
      <w:tblPr>
        <w:tblStyle w:val="TableGrid"/>
        <w:tblW w:w="10497" w:type="dxa"/>
        <w:tblInd w:w="-579" w:type="dxa"/>
        <w:tblLayout w:type="fixed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14"/>
        <w:gridCol w:w="4993"/>
        <w:gridCol w:w="1701"/>
        <w:gridCol w:w="1991"/>
        <w:gridCol w:w="1298"/>
      </w:tblGrid>
      <w:tr w:rsidR="00631A90" w:rsidTr="00020E7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26"/>
              <w:jc w:val="both"/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5"/>
              <w:jc w:val="center"/>
            </w:pPr>
            <w:r>
              <w:rPr>
                <w:sz w:val="28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8"/>
              <w:jc w:val="center"/>
            </w:pPr>
            <w:r>
              <w:rPr>
                <w:sz w:val="28"/>
              </w:rP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108"/>
            </w:pPr>
            <w:r>
              <w:rPr>
                <w:sz w:val="28"/>
              </w:rPr>
              <w:t xml:space="preserve">Ответственные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both"/>
            </w:pPr>
            <w:r>
              <w:rPr>
                <w:sz w:val="28"/>
              </w:rPr>
              <w:t xml:space="preserve">результат </w:t>
            </w:r>
          </w:p>
        </w:tc>
      </w:tr>
      <w:tr w:rsidR="00631A90" w:rsidTr="00020E71">
        <w:trPr>
          <w:trHeight w:val="97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89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3"/>
            </w:pPr>
            <w:r>
              <w:rPr>
                <w:sz w:val="28"/>
              </w:rPr>
              <w:t xml:space="preserve">Тематический контроль «Организация закаливания дошкольников в летний период»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65"/>
              <w:jc w:val="center"/>
            </w:pPr>
            <w:r>
              <w:rPr>
                <w:sz w:val="28"/>
              </w:rPr>
              <w:t xml:space="preserve">июнь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71"/>
              <w:jc w:val="center"/>
            </w:pPr>
            <w:r>
              <w:rPr>
                <w:sz w:val="28"/>
              </w:rPr>
              <w:t xml:space="preserve">Фельдшер  </w:t>
            </w:r>
          </w:p>
          <w:p w:rsidR="00631A90" w:rsidRDefault="00631A90" w:rsidP="00E1448F">
            <w:pPr>
              <w:ind w:left="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631A90" w:rsidTr="00020E71">
        <w:trPr>
          <w:trHeight w:val="437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89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Pr="00020E71" w:rsidRDefault="00631A90" w:rsidP="00020E71">
            <w:pPr>
              <w:pStyle w:val="a9"/>
              <w:rPr>
                <w:sz w:val="28"/>
                <w:szCs w:val="28"/>
              </w:rPr>
            </w:pPr>
            <w:r w:rsidRPr="00020E71">
              <w:rPr>
                <w:sz w:val="28"/>
                <w:szCs w:val="28"/>
              </w:rPr>
              <w:t xml:space="preserve">Предупредительный контроль: </w:t>
            </w:r>
          </w:p>
          <w:p w:rsidR="00631A90" w:rsidRPr="00020E71" w:rsidRDefault="00020E71" w:rsidP="00020E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 xml:space="preserve">анализ календарных планов педагогов; </w:t>
            </w:r>
          </w:p>
          <w:p w:rsidR="00631A90" w:rsidRPr="00020E71" w:rsidRDefault="00020E71" w:rsidP="00020E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 xml:space="preserve">соблюдение режима дня; </w:t>
            </w:r>
          </w:p>
          <w:p w:rsidR="00631A90" w:rsidRPr="00020E71" w:rsidRDefault="00020E71" w:rsidP="00020E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 xml:space="preserve">ведение и заполнение листов </w:t>
            </w: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 xml:space="preserve">адаптации детей вновь поступивших в ДОУ; </w:t>
            </w:r>
          </w:p>
          <w:p w:rsidR="00631A90" w:rsidRPr="00020E71" w:rsidRDefault="00020E71" w:rsidP="00020E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 xml:space="preserve">выполнение рекомендаций и решений </w:t>
            </w: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>педсоветов;</w:t>
            </w:r>
            <w:r w:rsidR="00631A90" w:rsidRPr="00020E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631A90" w:rsidRPr="00020E71">
              <w:rPr>
                <w:sz w:val="28"/>
                <w:szCs w:val="28"/>
              </w:rPr>
              <w:t xml:space="preserve">оздоровительная работа с детьми; </w:t>
            </w:r>
          </w:p>
          <w:p w:rsidR="00631A90" w:rsidRPr="00020E71" w:rsidRDefault="00020E71" w:rsidP="00020E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 xml:space="preserve">выполнение натуральных норм питания; </w:t>
            </w:r>
          </w:p>
          <w:p w:rsidR="00631A90" w:rsidRDefault="00020E71" w:rsidP="00020E71">
            <w:pPr>
              <w:pStyle w:val="a9"/>
            </w:pP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>финансово-хозяйственная деятельность.</w:t>
            </w:r>
            <w:r w:rsidR="00631A90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after="24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51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1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1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after="23"/>
            </w:pPr>
            <w:r>
              <w:rPr>
                <w:sz w:val="28"/>
              </w:rPr>
              <w:t xml:space="preserve">Старший </w:t>
            </w:r>
          </w:p>
          <w:p w:rsidR="00631A90" w:rsidRDefault="00631A90" w:rsidP="00E1448F">
            <w:r>
              <w:rPr>
                <w:sz w:val="28"/>
              </w:rPr>
              <w:t xml:space="preserve">воспитатель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1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1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line="237" w:lineRule="auto"/>
              <w:ind w:right="1018" w:firstLine="1018"/>
            </w:pPr>
            <w:r>
              <w:rPr>
                <w:sz w:val="28"/>
              </w:rPr>
              <w:t xml:space="preserve">  .  </w:t>
            </w:r>
          </w:p>
          <w:p w:rsidR="00631A90" w:rsidRDefault="00631A90" w:rsidP="00E1448F">
            <w:pPr>
              <w:spacing w:after="25"/>
            </w:pPr>
            <w:r>
              <w:rPr>
                <w:sz w:val="28"/>
              </w:rPr>
              <w:t xml:space="preserve">Заведующий </w:t>
            </w:r>
          </w:p>
          <w:p w:rsidR="00631A90" w:rsidRDefault="00B11EC6" w:rsidP="00E1448F">
            <w:r>
              <w:rPr>
                <w:sz w:val="28"/>
              </w:rPr>
              <w:t>МК</w:t>
            </w:r>
            <w:r w:rsidR="00631A90">
              <w:rPr>
                <w:sz w:val="28"/>
              </w:rPr>
              <w:t xml:space="preserve">ДОУ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</w:tc>
      </w:tr>
      <w:tr w:rsidR="00631A90" w:rsidTr="00020E71">
        <w:trPr>
          <w:trHeight w:val="481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9873A4" w:rsidP="00E1448F">
            <w:pPr>
              <w:ind w:left="89"/>
            </w:pPr>
            <w:r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74624" behindDoc="1" locked="0" layoutInCell="1" allowOverlap="0">
                  <wp:simplePos x="0" y="0"/>
                  <wp:positionH relativeFrom="page">
                    <wp:posOffset>-628015</wp:posOffset>
                  </wp:positionH>
                  <wp:positionV relativeFrom="page">
                    <wp:posOffset>2977704</wp:posOffset>
                  </wp:positionV>
                  <wp:extent cx="7529614" cy="2752928"/>
                  <wp:effectExtent l="19050" t="0" r="0" b="0"/>
                  <wp:wrapNone/>
                  <wp:docPr id="18" name="Picture 102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7" name="Picture 1026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614" cy="275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31A90">
              <w:rPr>
                <w:sz w:val="28"/>
              </w:rPr>
              <w:t xml:space="preserve">3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020E71">
            <w:pPr>
              <w:spacing w:after="48"/>
              <w:ind w:left="349" w:right="69" w:hanging="349"/>
              <w:jc w:val="center"/>
            </w:pPr>
            <w:r>
              <w:rPr>
                <w:sz w:val="28"/>
              </w:rPr>
              <w:t xml:space="preserve">Оперативный контроль: </w:t>
            </w:r>
          </w:p>
          <w:p w:rsidR="00631A90" w:rsidRPr="00020E71" w:rsidRDefault="00020E71" w:rsidP="00020E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выполнение инструкций по охране </w:t>
            </w:r>
            <w:r w:rsidR="00631A90" w:rsidRPr="00020E71">
              <w:rPr>
                <w:sz w:val="28"/>
                <w:szCs w:val="28"/>
              </w:rPr>
              <w:t xml:space="preserve">жизни и здоровья детей; </w:t>
            </w:r>
          </w:p>
          <w:p w:rsidR="00631A90" w:rsidRPr="00020E71" w:rsidRDefault="00020E71" w:rsidP="00020E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 xml:space="preserve">организация учебно-воспитательного процесса; </w:t>
            </w:r>
          </w:p>
          <w:p w:rsidR="00631A90" w:rsidRPr="00020E71" w:rsidRDefault="00020E71" w:rsidP="00020E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 xml:space="preserve">соблюдение санитарно-эпидемиологического режима, правил внутреннего трудового распорядка; </w:t>
            </w:r>
          </w:p>
          <w:p w:rsidR="00631A90" w:rsidRPr="00020E71" w:rsidRDefault="00020E71" w:rsidP="00020E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 xml:space="preserve">проведение намеченных мероприятий; </w:t>
            </w:r>
          </w:p>
          <w:p w:rsidR="00631A90" w:rsidRPr="00020E71" w:rsidRDefault="00631A90" w:rsidP="00020E71">
            <w:pPr>
              <w:pStyle w:val="a9"/>
              <w:rPr>
                <w:sz w:val="28"/>
                <w:szCs w:val="28"/>
              </w:rPr>
            </w:pPr>
            <w:r w:rsidRPr="00020E71">
              <w:rPr>
                <w:sz w:val="28"/>
                <w:szCs w:val="28"/>
              </w:rPr>
              <w:t xml:space="preserve">ведение документации </w:t>
            </w:r>
          </w:p>
          <w:p w:rsidR="00631A90" w:rsidRPr="00020E71" w:rsidRDefault="00020E71" w:rsidP="00020E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 xml:space="preserve">закладка основных видов продуктов; </w:t>
            </w:r>
          </w:p>
          <w:p w:rsidR="00631A90" w:rsidRDefault="00020E71" w:rsidP="00020E71">
            <w:pPr>
              <w:pStyle w:val="a9"/>
            </w:pPr>
            <w:r>
              <w:rPr>
                <w:sz w:val="28"/>
                <w:szCs w:val="28"/>
              </w:rPr>
              <w:t xml:space="preserve">- </w:t>
            </w:r>
            <w:r w:rsidR="00631A90" w:rsidRPr="00020E71">
              <w:rPr>
                <w:sz w:val="28"/>
                <w:szCs w:val="28"/>
              </w:rPr>
              <w:t>соблюдение сезонного меню, требований к организации профилактических мероприятий</w:t>
            </w:r>
            <w:r w:rsidR="00631A90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line="237" w:lineRule="auto"/>
              <w:ind w:left="2" w:right="979"/>
            </w:pPr>
            <w:r>
              <w:rPr>
                <w:sz w:val="28"/>
              </w:rPr>
              <w:t xml:space="preserve">  </w:t>
            </w:r>
          </w:p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2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after="24"/>
              <w:ind w:left="2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2"/>
              <w:jc w:val="both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1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1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ind w:left="1"/>
              <w:jc w:val="center"/>
            </w:pPr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after="22"/>
            </w:pPr>
            <w:r>
              <w:rPr>
                <w:sz w:val="28"/>
              </w:rPr>
              <w:t xml:space="preserve">Заведующий </w:t>
            </w:r>
          </w:p>
          <w:p w:rsidR="00631A90" w:rsidRDefault="00B11EC6" w:rsidP="00E1448F">
            <w:r>
              <w:rPr>
                <w:sz w:val="28"/>
              </w:rPr>
              <w:t>МК</w:t>
            </w:r>
            <w:r w:rsidR="00631A90">
              <w:rPr>
                <w:sz w:val="28"/>
              </w:rPr>
              <w:t xml:space="preserve">ДОУ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after="23"/>
            </w:pPr>
            <w:r>
              <w:rPr>
                <w:sz w:val="28"/>
              </w:rPr>
              <w:t xml:space="preserve">Старший </w:t>
            </w:r>
          </w:p>
          <w:p w:rsidR="00631A90" w:rsidRDefault="00631A90" w:rsidP="00E1448F">
            <w:r>
              <w:rPr>
                <w:sz w:val="28"/>
              </w:rPr>
              <w:t xml:space="preserve">воспитатель 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after="22"/>
            </w:pPr>
            <w:r>
              <w:rPr>
                <w:sz w:val="28"/>
              </w:rPr>
              <w:t xml:space="preserve">Заведующий </w:t>
            </w:r>
          </w:p>
          <w:p w:rsidR="00631A90" w:rsidRDefault="00B11EC6" w:rsidP="00E1448F">
            <w:r>
              <w:rPr>
                <w:sz w:val="28"/>
              </w:rPr>
              <w:t>МК</w:t>
            </w:r>
            <w:r w:rsidR="00631A90">
              <w:rPr>
                <w:sz w:val="28"/>
              </w:rPr>
              <w:t xml:space="preserve">ДОУ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r>
              <w:rPr>
                <w:sz w:val="28"/>
              </w:rPr>
              <w:t xml:space="preserve"> </w:t>
            </w:r>
          </w:p>
        </w:tc>
      </w:tr>
      <w:tr w:rsidR="00631A90" w:rsidTr="007C6320">
        <w:trPr>
          <w:trHeight w:val="139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89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020E71">
            <w:pPr>
              <w:spacing w:after="46"/>
              <w:ind w:left="349" w:right="67" w:hanging="349"/>
              <w:jc w:val="center"/>
            </w:pPr>
            <w:r>
              <w:rPr>
                <w:sz w:val="28"/>
              </w:rPr>
              <w:t xml:space="preserve">Периодический контроль </w:t>
            </w:r>
          </w:p>
          <w:p w:rsidR="00631A90" w:rsidRDefault="00020E71" w:rsidP="00020E71">
            <w:pPr>
              <w:suppressAutoHyphens w:val="0"/>
              <w:spacing w:after="20"/>
            </w:pPr>
            <w:r>
              <w:rPr>
                <w:sz w:val="28"/>
              </w:rPr>
              <w:t xml:space="preserve">- </w:t>
            </w:r>
            <w:r w:rsidR="00631A90">
              <w:rPr>
                <w:sz w:val="28"/>
              </w:rPr>
              <w:t xml:space="preserve">организация предметно-развивающей среды </w:t>
            </w:r>
          </w:p>
          <w:p w:rsidR="00631A90" w:rsidRDefault="00020E71" w:rsidP="00020E71">
            <w:pPr>
              <w:suppressAutoHyphens w:val="0"/>
            </w:pPr>
            <w:r>
              <w:rPr>
                <w:sz w:val="28"/>
              </w:rPr>
              <w:t xml:space="preserve">- </w:t>
            </w:r>
            <w:r w:rsidR="00631A90">
              <w:rPr>
                <w:sz w:val="28"/>
              </w:rPr>
              <w:t xml:space="preserve">выполнение решений педсоветов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51"/>
            </w:pPr>
            <w:r>
              <w:rPr>
                <w:sz w:val="28"/>
              </w:rPr>
              <w:t xml:space="preserve">В течение ЛОП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r>
              <w:rPr>
                <w:sz w:val="28"/>
              </w:rPr>
              <w:t xml:space="preserve"> </w:t>
            </w:r>
          </w:p>
          <w:p w:rsidR="00631A90" w:rsidRDefault="00631A90" w:rsidP="00E1448F">
            <w:pPr>
              <w:spacing w:line="278" w:lineRule="auto"/>
            </w:pPr>
            <w:r>
              <w:rPr>
                <w:sz w:val="28"/>
              </w:rPr>
              <w:t xml:space="preserve">Старший воспитатель  </w:t>
            </w:r>
          </w:p>
          <w:p w:rsidR="00631A90" w:rsidRDefault="00631A90" w:rsidP="00E1448F">
            <w:pPr>
              <w:ind w:left="1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:rsidR="00631A90" w:rsidRDefault="00631A90" w:rsidP="00020E71">
      <w:pPr>
        <w:spacing w:after="39"/>
      </w:pPr>
      <w:r>
        <w:rPr>
          <w:b/>
          <w:sz w:val="36"/>
        </w:rPr>
        <w:t xml:space="preserve"> </w:t>
      </w:r>
    </w:p>
    <w:p w:rsidR="00020E71" w:rsidRPr="00020E71" w:rsidRDefault="00020E71" w:rsidP="00020E71">
      <w:pPr>
        <w:spacing w:after="39"/>
      </w:pPr>
    </w:p>
    <w:p w:rsidR="00631A90" w:rsidRDefault="00631A90" w:rsidP="00631A90">
      <w:pPr>
        <w:ind w:left="10" w:right="1665" w:hanging="10"/>
        <w:jc w:val="right"/>
        <w:rPr>
          <w:b/>
          <w:sz w:val="36"/>
        </w:rPr>
      </w:pPr>
    </w:p>
    <w:p w:rsidR="007C6320" w:rsidRDefault="007C6320" w:rsidP="00631A90">
      <w:pPr>
        <w:ind w:left="10" w:right="1665" w:hanging="10"/>
        <w:jc w:val="right"/>
        <w:rPr>
          <w:b/>
          <w:sz w:val="36"/>
        </w:rPr>
      </w:pPr>
    </w:p>
    <w:p w:rsidR="00631A90" w:rsidRDefault="00631A90" w:rsidP="00631A90">
      <w:pPr>
        <w:ind w:left="10" w:right="1665" w:hanging="10"/>
        <w:jc w:val="right"/>
      </w:pPr>
      <w:r>
        <w:rPr>
          <w:b/>
          <w:sz w:val="36"/>
        </w:rPr>
        <w:lastRenderedPageBreak/>
        <w:t xml:space="preserve">Административно-хозяйственная работа </w:t>
      </w:r>
    </w:p>
    <w:p w:rsidR="00631A90" w:rsidRDefault="00631A90" w:rsidP="00631A90">
      <w:pPr>
        <w:ind w:left="186"/>
        <w:jc w:val="center"/>
      </w:pPr>
      <w:r>
        <w:rPr>
          <w:sz w:val="36"/>
        </w:rPr>
        <w:t xml:space="preserve"> </w:t>
      </w:r>
    </w:p>
    <w:tbl>
      <w:tblPr>
        <w:tblStyle w:val="TableGrid"/>
        <w:tblW w:w="10401" w:type="dxa"/>
        <w:tblInd w:w="-483" w:type="dxa"/>
        <w:tblCellMar>
          <w:top w:w="9" w:type="dxa"/>
          <w:left w:w="108" w:type="dxa"/>
          <w:right w:w="23" w:type="dxa"/>
        </w:tblCellMar>
        <w:tblLook w:val="04A0" w:firstRow="1" w:lastRow="0" w:firstColumn="1" w:lastColumn="0" w:noHBand="0" w:noVBand="1"/>
      </w:tblPr>
      <w:tblGrid>
        <w:gridCol w:w="648"/>
        <w:gridCol w:w="4264"/>
        <w:gridCol w:w="1830"/>
        <w:gridCol w:w="2352"/>
        <w:gridCol w:w="1307"/>
      </w:tblGrid>
      <w:tr w:rsidR="00631A90" w:rsidTr="00631A90">
        <w:trPr>
          <w:trHeight w:val="3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96"/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87"/>
              <w:jc w:val="center"/>
            </w:pPr>
            <w:r>
              <w:rPr>
                <w:sz w:val="28"/>
              </w:rPr>
              <w:t xml:space="preserve">Содержание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82"/>
              <w:jc w:val="center"/>
            </w:pPr>
            <w:r>
              <w:rPr>
                <w:sz w:val="28"/>
              </w:rPr>
              <w:t xml:space="preserve">Дата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79"/>
              <w:jc w:val="center"/>
            </w:pPr>
            <w:r>
              <w:rPr>
                <w:sz w:val="28"/>
              </w:rPr>
              <w:t xml:space="preserve">Ответственные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24"/>
            </w:pPr>
            <w:r>
              <w:rPr>
                <w:sz w:val="28"/>
              </w:rPr>
              <w:t xml:space="preserve">результат </w:t>
            </w:r>
          </w:p>
        </w:tc>
      </w:tr>
      <w:tr w:rsidR="00631A90" w:rsidTr="00631A90">
        <w:trPr>
          <w:trHeight w:val="16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86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spacing w:after="54" w:line="237" w:lineRule="auto"/>
            </w:pPr>
            <w:r>
              <w:rPr>
                <w:sz w:val="28"/>
              </w:rPr>
              <w:t>Текущий ремонт внутри здания ДОУ (побелка, покраска всех групповых помещений,</w:t>
            </w:r>
          </w:p>
          <w:p w:rsidR="00631A90" w:rsidRDefault="00E5737B" w:rsidP="00E1448F">
            <w:r>
              <w:rPr>
                <w:sz w:val="28"/>
              </w:rPr>
              <w:t xml:space="preserve">тамбуров) </w:t>
            </w:r>
            <w:r w:rsidR="00631A90">
              <w:rPr>
                <w:sz w:val="28"/>
              </w:rPr>
              <w:t xml:space="preserve">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left="203" w:right="214"/>
              <w:jc w:val="center"/>
            </w:pPr>
            <w:r>
              <w:rPr>
                <w:sz w:val="28"/>
              </w:rPr>
              <w:t xml:space="preserve">Июнь июль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85"/>
              <w:jc w:val="center"/>
            </w:pPr>
            <w:r>
              <w:rPr>
                <w:sz w:val="28"/>
              </w:rPr>
              <w:t xml:space="preserve">Заведующий </w:t>
            </w:r>
          </w:p>
          <w:p w:rsidR="00631A90" w:rsidRDefault="00631A90" w:rsidP="00E1448F">
            <w:pPr>
              <w:ind w:left="20" w:right="29" w:firstLine="32"/>
              <w:jc w:val="center"/>
            </w:pPr>
            <w:r>
              <w:rPr>
                <w:sz w:val="28"/>
              </w:rPr>
              <w:t xml:space="preserve">ДОУ, заведующий хозяйством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16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631A90" w:rsidTr="00631A90">
        <w:trPr>
          <w:trHeight w:val="22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86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916641" w:rsidP="007C6320">
            <w:pPr>
              <w:spacing w:line="245" w:lineRule="auto"/>
            </w:pPr>
            <w:r>
              <w:rPr>
                <w:sz w:val="28"/>
              </w:rPr>
              <w:t>Подготовка территории ДОУ:</w:t>
            </w:r>
            <w:r w:rsidR="00631A90">
              <w:rPr>
                <w:sz w:val="28"/>
              </w:rPr>
              <w:t xml:space="preserve">  озеленение, разбивка клумб, и цветников, замена песка в песочницах, ремонт и покраска оборудования на прогулочных участках.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B11EC6" w:rsidP="00E1448F">
            <w:pPr>
              <w:ind w:right="79"/>
              <w:jc w:val="center"/>
            </w:pPr>
            <w:r>
              <w:rPr>
                <w:sz w:val="28"/>
              </w:rPr>
              <w:t>И</w:t>
            </w:r>
            <w:r w:rsidR="00631A90">
              <w:rPr>
                <w:sz w:val="28"/>
              </w:rPr>
              <w:t xml:space="preserve">юнь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85"/>
              <w:jc w:val="center"/>
            </w:pPr>
            <w:r>
              <w:rPr>
                <w:sz w:val="28"/>
              </w:rPr>
              <w:t xml:space="preserve">Заведующий </w:t>
            </w:r>
          </w:p>
          <w:p w:rsidR="00631A90" w:rsidRDefault="00631A90" w:rsidP="00E1448F">
            <w:pPr>
              <w:ind w:left="20" w:right="29" w:firstLine="32"/>
              <w:jc w:val="center"/>
            </w:pPr>
            <w:r>
              <w:rPr>
                <w:sz w:val="28"/>
              </w:rPr>
              <w:t xml:space="preserve">ДОУ, заведующий хозяйством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16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631A90" w:rsidTr="00631A90">
        <w:trPr>
          <w:trHeight w:val="6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86"/>
              <w:jc w:val="center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r>
              <w:rPr>
                <w:sz w:val="28"/>
              </w:rPr>
              <w:t xml:space="preserve">Завоз песка в песочницы  </w:t>
            </w:r>
          </w:p>
          <w:p w:rsidR="00631A90" w:rsidRDefault="00631A90" w:rsidP="00E1448F">
            <w:r>
              <w:rPr>
                <w:sz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79"/>
              <w:jc w:val="center"/>
            </w:pPr>
            <w:r>
              <w:rPr>
                <w:sz w:val="28"/>
              </w:rPr>
              <w:t xml:space="preserve">июнь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E8255C" w:rsidP="00E1448F">
            <w:pPr>
              <w:spacing w:after="23"/>
              <w:ind w:right="85"/>
              <w:jc w:val="center"/>
            </w:pPr>
            <w:r>
              <w:rPr>
                <w:sz w:val="28"/>
              </w:rPr>
              <w:t>З</w:t>
            </w:r>
            <w:r w:rsidR="00631A90">
              <w:rPr>
                <w:sz w:val="28"/>
              </w:rPr>
              <w:t xml:space="preserve">аведующий </w:t>
            </w:r>
          </w:p>
          <w:p w:rsidR="00631A90" w:rsidRDefault="00631A90" w:rsidP="00E1448F">
            <w:pPr>
              <w:ind w:right="81"/>
              <w:jc w:val="center"/>
            </w:pPr>
            <w:r>
              <w:rPr>
                <w:sz w:val="28"/>
              </w:rPr>
              <w:t xml:space="preserve">хозяйством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16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631A90" w:rsidTr="00631A90">
        <w:trPr>
          <w:trHeight w:val="6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916641" w:rsidP="00E1448F">
            <w:pPr>
              <w:ind w:right="86"/>
              <w:jc w:val="center"/>
            </w:pPr>
            <w:r>
              <w:rPr>
                <w:sz w:val="28"/>
              </w:rPr>
              <w:t>5</w:t>
            </w:r>
            <w:r w:rsidR="00631A90">
              <w:rPr>
                <w:sz w:val="28"/>
              </w:rPr>
              <w:t xml:space="preserve">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631A90">
            <w:pPr>
              <w:tabs>
                <w:tab w:val="right" w:pos="4405"/>
              </w:tabs>
              <w:spacing w:after="31"/>
              <w:rPr>
                <w:sz w:val="28"/>
              </w:rPr>
            </w:pPr>
            <w:proofErr w:type="spellStart"/>
            <w:r>
              <w:rPr>
                <w:sz w:val="28"/>
              </w:rPr>
              <w:t>Аккарицидная</w:t>
            </w:r>
            <w:proofErr w:type="spellEnd"/>
            <w:r>
              <w:rPr>
                <w:sz w:val="28"/>
              </w:rPr>
              <w:t xml:space="preserve"> обработка</w:t>
            </w:r>
            <w:r>
              <w:rPr>
                <w:sz w:val="28"/>
              </w:rPr>
              <w:tab/>
              <w:t xml:space="preserve">т </w:t>
            </w:r>
          </w:p>
          <w:p w:rsidR="00631A90" w:rsidRDefault="00631A90" w:rsidP="00631A90">
            <w:pPr>
              <w:tabs>
                <w:tab w:val="right" w:pos="4405"/>
              </w:tabs>
              <w:spacing w:after="31"/>
            </w:pPr>
            <w:r>
              <w:rPr>
                <w:sz w:val="28"/>
              </w:rPr>
              <w:t xml:space="preserve">территории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342CC1" w:rsidP="00E1448F">
            <w:pPr>
              <w:ind w:right="79"/>
              <w:jc w:val="center"/>
            </w:pPr>
            <w:r>
              <w:rPr>
                <w:sz w:val="28"/>
              </w:rPr>
              <w:t>май</w:t>
            </w:r>
            <w:r w:rsidR="00631A90">
              <w:rPr>
                <w:sz w:val="28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87" w:rsidRDefault="00D86787" w:rsidP="00D86787">
            <w:pPr>
              <w:ind w:right="85"/>
              <w:jc w:val="center"/>
            </w:pPr>
            <w:r>
              <w:rPr>
                <w:sz w:val="28"/>
              </w:rPr>
              <w:t xml:space="preserve">Заведующий </w:t>
            </w:r>
          </w:p>
          <w:p w:rsidR="00D86787" w:rsidRDefault="00D86787" w:rsidP="00D86787">
            <w:pPr>
              <w:spacing w:after="23"/>
              <w:ind w:right="85"/>
              <w:jc w:val="center"/>
              <w:rPr>
                <w:sz w:val="28"/>
              </w:rPr>
            </w:pPr>
            <w:r>
              <w:rPr>
                <w:sz w:val="28"/>
              </w:rPr>
              <w:t>ДОУ,</w:t>
            </w:r>
          </w:p>
          <w:p w:rsidR="00631A90" w:rsidRDefault="00631A90" w:rsidP="00E1448F">
            <w:pPr>
              <w:spacing w:after="23"/>
              <w:ind w:right="85"/>
              <w:jc w:val="center"/>
            </w:pPr>
            <w:r>
              <w:rPr>
                <w:sz w:val="28"/>
              </w:rPr>
              <w:t xml:space="preserve">заведующий </w:t>
            </w:r>
          </w:p>
          <w:p w:rsidR="00631A90" w:rsidRDefault="00631A90" w:rsidP="00E1448F">
            <w:pPr>
              <w:ind w:right="81"/>
              <w:jc w:val="center"/>
            </w:pPr>
            <w:r>
              <w:rPr>
                <w:sz w:val="28"/>
              </w:rPr>
              <w:t xml:space="preserve">хозяйством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90" w:rsidRDefault="00631A90" w:rsidP="00E1448F">
            <w:pPr>
              <w:ind w:right="16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B11EC6" w:rsidTr="00631A90">
        <w:trPr>
          <w:trHeight w:val="6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EC6" w:rsidRDefault="00B11EC6" w:rsidP="00E1448F">
            <w:pPr>
              <w:ind w:right="8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EC6" w:rsidRDefault="00B11EC6" w:rsidP="00631A90">
            <w:pPr>
              <w:tabs>
                <w:tab w:val="right" w:pos="4405"/>
              </w:tabs>
              <w:spacing w:after="31"/>
              <w:rPr>
                <w:sz w:val="28"/>
              </w:rPr>
            </w:pPr>
            <w:r>
              <w:rPr>
                <w:sz w:val="28"/>
              </w:rPr>
              <w:t>Капитальный ремонт:</w:t>
            </w:r>
          </w:p>
          <w:p w:rsidR="00B11EC6" w:rsidRDefault="00B11EC6" w:rsidP="00631A90">
            <w:pPr>
              <w:tabs>
                <w:tab w:val="right" w:pos="4405"/>
              </w:tabs>
              <w:spacing w:after="31"/>
              <w:rPr>
                <w:sz w:val="28"/>
              </w:rPr>
            </w:pPr>
            <w:r>
              <w:rPr>
                <w:sz w:val="28"/>
              </w:rPr>
              <w:t>-замена окон в групповых помещениях, коридорах, лестничных пролетах, в административных помещениях, музыкальный и спортивный зал;</w:t>
            </w:r>
          </w:p>
          <w:p w:rsidR="00B11EC6" w:rsidRDefault="00B11EC6" w:rsidP="00631A90">
            <w:pPr>
              <w:tabs>
                <w:tab w:val="right" w:pos="4405"/>
              </w:tabs>
              <w:spacing w:after="31"/>
              <w:rPr>
                <w:sz w:val="28"/>
              </w:rPr>
            </w:pPr>
            <w:r>
              <w:rPr>
                <w:sz w:val="28"/>
              </w:rPr>
              <w:t>-ремонт кровли;</w:t>
            </w:r>
          </w:p>
          <w:p w:rsidR="00B11EC6" w:rsidRDefault="00B11EC6" w:rsidP="00631A90">
            <w:pPr>
              <w:tabs>
                <w:tab w:val="right" w:pos="4405"/>
              </w:tabs>
              <w:spacing w:after="31"/>
              <w:rPr>
                <w:sz w:val="28"/>
              </w:rPr>
            </w:pPr>
            <w:r>
              <w:rPr>
                <w:sz w:val="28"/>
              </w:rPr>
              <w:t>-замена ограждения детского сада;</w:t>
            </w:r>
          </w:p>
          <w:p w:rsidR="00B11EC6" w:rsidRDefault="007517B7" w:rsidP="00631A90">
            <w:pPr>
              <w:tabs>
                <w:tab w:val="right" w:pos="4405"/>
              </w:tabs>
              <w:spacing w:after="31"/>
              <w:rPr>
                <w:sz w:val="28"/>
              </w:rPr>
            </w:pPr>
            <w:r>
              <w:rPr>
                <w:sz w:val="28"/>
              </w:rPr>
              <w:t>-ремонт</w:t>
            </w:r>
            <w:r w:rsidR="00B11EC6">
              <w:rPr>
                <w:sz w:val="28"/>
              </w:rPr>
              <w:t xml:space="preserve"> </w:t>
            </w:r>
            <w:proofErr w:type="spellStart"/>
            <w:r w:rsidR="00B11EC6">
              <w:rPr>
                <w:sz w:val="28"/>
              </w:rPr>
              <w:t>отмостки</w:t>
            </w:r>
            <w:proofErr w:type="spellEnd"/>
            <w:r w:rsidR="00B11EC6">
              <w:rPr>
                <w:sz w:val="28"/>
              </w:rPr>
              <w:t>;</w:t>
            </w:r>
          </w:p>
          <w:p w:rsidR="00B11EC6" w:rsidRDefault="00E8255C" w:rsidP="00631A90">
            <w:pPr>
              <w:tabs>
                <w:tab w:val="right" w:pos="4405"/>
              </w:tabs>
              <w:spacing w:after="31"/>
              <w:rPr>
                <w:sz w:val="28"/>
              </w:rPr>
            </w:pPr>
            <w:r>
              <w:rPr>
                <w:sz w:val="28"/>
              </w:rPr>
              <w:t>-установка теневых навесов 4 штуки;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EC6" w:rsidRDefault="00B11EC6" w:rsidP="007C6320">
            <w:pPr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июнь </w:t>
            </w:r>
          </w:p>
          <w:p w:rsidR="00B11EC6" w:rsidRDefault="00B11EC6" w:rsidP="007C6320">
            <w:pPr>
              <w:ind w:right="79"/>
              <w:jc w:val="center"/>
              <w:rPr>
                <w:sz w:val="28"/>
              </w:rPr>
            </w:pPr>
          </w:p>
          <w:p w:rsidR="00B11EC6" w:rsidRDefault="00B11EC6" w:rsidP="007C6320">
            <w:pPr>
              <w:ind w:right="79"/>
              <w:jc w:val="center"/>
              <w:rPr>
                <w:sz w:val="28"/>
              </w:rPr>
            </w:pPr>
          </w:p>
          <w:p w:rsidR="00B11EC6" w:rsidRDefault="00B11EC6" w:rsidP="007C6320">
            <w:pPr>
              <w:ind w:right="79"/>
              <w:jc w:val="center"/>
              <w:rPr>
                <w:sz w:val="28"/>
              </w:rPr>
            </w:pPr>
          </w:p>
          <w:p w:rsidR="00B11EC6" w:rsidRDefault="00B11EC6" w:rsidP="007C6320">
            <w:pPr>
              <w:ind w:right="79"/>
              <w:jc w:val="center"/>
              <w:rPr>
                <w:sz w:val="28"/>
              </w:rPr>
            </w:pPr>
          </w:p>
          <w:p w:rsidR="00B11EC6" w:rsidRDefault="00B11EC6" w:rsidP="007C6320">
            <w:pPr>
              <w:ind w:right="79"/>
              <w:jc w:val="center"/>
              <w:rPr>
                <w:sz w:val="28"/>
              </w:rPr>
            </w:pPr>
          </w:p>
          <w:p w:rsidR="00B11EC6" w:rsidRDefault="00B11EC6" w:rsidP="00B11EC6">
            <w:pPr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B11EC6" w:rsidRDefault="00B11EC6" w:rsidP="00B11EC6">
            <w:pPr>
              <w:ind w:right="79"/>
              <w:jc w:val="center"/>
              <w:rPr>
                <w:sz w:val="28"/>
              </w:rPr>
            </w:pPr>
          </w:p>
          <w:p w:rsidR="00E8255C" w:rsidRDefault="00B11EC6" w:rsidP="00E8255C">
            <w:pPr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  <w:p w:rsidR="00E8255C" w:rsidRDefault="00E8255C" w:rsidP="00B11EC6">
            <w:pPr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  <w:p w:rsidR="00E8255C" w:rsidRDefault="00E8255C" w:rsidP="00B11EC6">
            <w:pPr>
              <w:ind w:right="79"/>
              <w:jc w:val="center"/>
              <w:rPr>
                <w:sz w:val="28"/>
              </w:rPr>
            </w:pPr>
          </w:p>
          <w:p w:rsidR="00E8255C" w:rsidRDefault="00E8255C" w:rsidP="00E8255C">
            <w:pPr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E8255C" w:rsidRDefault="00E8255C" w:rsidP="00B11EC6">
            <w:pPr>
              <w:ind w:right="79"/>
              <w:jc w:val="center"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EC6" w:rsidRDefault="00E8255C" w:rsidP="007C6320">
            <w:pPr>
              <w:spacing w:after="23"/>
              <w:ind w:right="85"/>
              <w:jc w:val="center"/>
            </w:pPr>
            <w:r>
              <w:rPr>
                <w:sz w:val="28"/>
              </w:rPr>
              <w:t>З</w:t>
            </w:r>
            <w:r w:rsidR="00B11EC6">
              <w:rPr>
                <w:sz w:val="28"/>
              </w:rPr>
              <w:t xml:space="preserve">аведующий </w:t>
            </w:r>
          </w:p>
          <w:p w:rsidR="00B11EC6" w:rsidRDefault="00B11EC6" w:rsidP="007C6320">
            <w:pPr>
              <w:ind w:right="81"/>
              <w:jc w:val="center"/>
            </w:pPr>
            <w:r>
              <w:rPr>
                <w:sz w:val="28"/>
              </w:rPr>
              <w:t xml:space="preserve">хозяйством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EC6" w:rsidRDefault="00B11EC6" w:rsidP="00E1448F">
            <w:pPr>
              <w:ind w:right="16"/>
              <w:jc w:val="center"/>
              <w:rPr>
                <w:sz w:val="28"/>
              </w:rPr>
            </w:pPr>
          </w:p>
        </w:tc>
      </w:tr>
    </w:tbl>
    <w:p w:rsidR="00071CE4" w:rsidRDefault="00071CE4" w:rsidP="00631A90">
      <w:pPr>
        <w:rPr>
          <w:b/>
          <w:sz w:val="36"/>
        </w:rPr>
      </w:pPr>
    </w:p>
    <w:p w:rsidR="00071CE4" w:rsidRDefault="00071CE4" w:rsidP="00631A90">
      <w:pPr>
        <w:rPr>
          <w:b/>
          <w:sz w:val="36"/>
        </w:rPr>
      </w:pPr>
    </w:p>
    <w:p w:rsidR="00071CE4" w:rsidRDefault="009873A4" w:rsidP="00631A90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76672" behindDoc="1" locked="0" layoutInCell="1" allowOverlap="0">
            <wp:simplePos x="0" y="0"/>
            <wp:positionH relativeFrom="page">
              <wp:posOffset>-39316</wp:posOffset>
            </wp:positionH>
            <wp:positionV relativeFrom="page">
              <wp:posOffset>7898860</wp:posOffset>
            </wp:positionV>
            <wp:extent cx="7529614" cy="2752927"/>
            <wp:effectExtent l="19050" t="0" r="0" b="0"/>
            <wp:wrapNone/>
            <wp:docPr id="19" name="Picture 10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" name="Picture 1026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614" cy="2752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CE4" w:rsidRDefault="00071CE4" w:rsidP="00631A90">
      <w:pPr>
        <w:rPr>
          <w:b/>
          <w:sz w:val="36"/>
        </w:rPr>
      </w:pPr>
    </w:p>
    <w:p w:rsidR="00071CE4" w:rsidRDefault="00071CE4" w:rsidP="00631A90">
      <w:pPr>
        <w:rPr>
          <w:b/>
          <w:sz w:val="36"/>
        </w:rPr>
      </w:pPr>
    </w:p>
    <w:p w:rsidR="00135BD7" w:rsidRDefault="00135BD7" w:rsidP="00D86787">
      <w:pPr>
        <w:rPr>
          <w:b/>
          <w:sz w:val="32"/>
          <w:szCs w:val="32"/>
        </w:rPr>
      </w:pPr>
    </w:p>
    <w:p w:rsidR="00E8255C" w:rsidRDefault="00E8255C" w:rsidP="00F50272">
      <w:pPr>
        <w:jc w:val="right"/>
        <w:rPr>
          <w:b/>
          <w:sz w:val="28"/>
          <w:szCs w:val="28"/>
        </w:rPr>
      </w:pPr>
    </w:p>
    <w:p w:rsidR="00E8255C" w:rsidRDefault="00E8255C" w:rsidP="00F50272">
      <w:pPr>
        <w:jc w:val="right"/>
        <w:rPr>
          <w:b/>
          <w:sz w:val="28"/>
          <w:szCs w:val="28"/>
        </w:rPr>
      </w:pPr>
    </w:p>
    <w:p w:rsidR="00E8255C" w:rsidRDefault="00E8255C" w:rsidP="00F50272">
      <w:pPr>
        <w:jc w:val="right"/>
        <w:rPr>
          <w:b/>
          <w:sz w:val="28"/>
          <w:szCs w:val="28"/>
        </w:rPr>
      </w:pPr>
    </w:p>
    <w:p w:rsidR="000932F6" w:rsidRPr="00F50272" w:rsidRDefault="00916641" w:rsidP="00F50272">
      <w:pPr>
        <w:jc w:val="right"/>
        <w:rPr>
          <w:b/>
          <w:sz w:val="28"/>
          <w:szCs w:val="28"/>
        </w:rPr>
      </w:pPr>
      <w:r w:rsidRPr="00F50272">
        <w:rPr>
          <w:b/>
          <w:sz w:val="28"/>
          <w:szCs w:val="28"/>
        </w:rPr>
        <w:lastRenderedPageBreak/>
        <w:t>Приложение № 1</w:t>
      </w:r>
    </w:p>
    <w:p w:rsidR="000932F6" w:rsidRPr="00135BD7" w:rsidRDefault="000932F6" w:rsidP="007B0B5F">
      <w:pPr>
        <w:jc w:val="center"/>
        <w:rPr>
          <w:b/>
          <w:sz w:val="28"/>
          <w:szCs w:val="28"/>
        </w:rPr>
      </w:pPr>
    </w:p>
    <w:p w:rsidR="000147CA" w:rsidRDefault="00916641" w:rsidP="000147CA">
      <w:pPr>
        <w:jc w:val="center"/>
        <w:rPr>
          <w:sz w:val="28"/>
          <w:szCs w:val="28"/>
        </w:rPr>
      </w:pPr>
      <w:r w:rsidRPr="00916641">
        <w:rPr>
          <w:sz w:val="28"/>
          <w:szCs w:val="28"/>
        </w:rPr>
        <w:t>Тематический план воспитательно</w:t>
      </w:r>
      <w:r w:rsidR="00E8255C">
        <w:rPr>
          <w:sz w:val="28"/>
          <w:szCs w:val="28"/>
        </w:rPr>
        <w:t>й</w:t>
      </w:r>
      <w:r w:rsidR="00071CE4">
        <w:rPr>
          <w:sz w:val="28"/>
          <w:szCs w:val="28"/>
        </w:rPr>
        <w:t xml:space="preserve"> </w:t>
      </w:r>
      <w:r w:rsidRPr="00916641">
        <w:rPr>
          <w:sz w:val="28"/>
          <w:szCs w:val="28"/>
        </w:rPr>
        <w:t>- образователь</w:t>
      </w:r>
      <w:r w:rsidR="00E8255C">
        <w:rPr>
          <w:sz w:val="28"/>
          <w:szCs w:val="28"/>
        </w:rPr>
        <w:t>ной работы на летний период 2025</w:t>
      </w:r>
      <w:r w:rsidRPr="00916641">
        <w:rPr>
          <w:sz w:val="28"/>
          <w:szCs w:val="28"/>
        </w:rPr>
        <w:t xml:space="preserve"> года.</w:t>
      </w:r>
    </w:p>
    <w:p w:rsidR="000147CA" w:rsidRPr="000147CA" w:rsidRDefault="000147CA" w:rsidP="000147C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01"/>
        <w:gridCol w:w="3740"/>
        <w:gridCol w:w="280"/>
        <w:gridCol w:w="1950"/>
      </w:tblGrid>
      <w:tr w:rsidR="000147CA" w:rsidRPr="001B30B4" w:rsidTr="00264123">
        <w:tc>
          <w:tcPr>
            <w:tcW w:w="3601" w:type="dxa"/>
          </w:tcPr>
          <w:p w:rsidR="000147CA" w:rsidRPr="001B30B4" w:rsidRDefault="000147CA" w:rsidP="000147CA">
            <w:pPr>
              <w:jc w:val="center"/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 xml:space="preserve">Сроки проведения. </w:t>
            </w:r>
          </w:p>
          <w:p w:rsidR="000147CA" w:rsidRPr="001B30B4" w:rsidRDefault="000147CA" w:rsidP="000147CA">
            <w:pPr>
              <w:jc w:val="center"/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3740" w:type="dxa"/>
          </w:tcPr>
          <w:p w:rsidR="000147CA" w:rsidRPr="001B30B4" w:rsidRDefault="000147CA" w:rsidP="000147CA">
            <w:pPr>
              <w:jc w:val="center"/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30" w:type="dxa"/>
            <w:gridSpan w:val="2"/>
          </w:tcPr>
          <w:p w:rsidR="000147CA" w:rsidRPr="001B30B4" w:rsidRDefault="000147CA" w:rsidP="000147CA">
            <w:pPr>
              <w:jc w:val="center"/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147CA" w:rsidRPr="001B30B4" w:rsidTr="00264123">
        <w:tc>
          <w:tcPr>
            <w:tcW w:w="9571" w:type="dxa"/>
            <w:gridSpan w:val="4"/>
          </w:tcPr>
          <w:p w:rsidR="000147CA" w:rsidRDefault="000147CA" w:rsidP="000147CA">
            <w:pPr>
              <w:jc w:val="center"/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неделя «Здравствуй, </w:t>
            </w:r>
            <w:proofErr w:type="gramStart"/>
            <w:r w:rsidRPr="001B30B4">
              <w:rPr>
                <w:b/>
                <w:sz w:val="24"/>
                <w:szCs w:val="24"/>
              </w:rPr>
              <w:t>лето!»</w:t>
            </w:r>
            <w:proofErr w:type="gramEnd"/>
          </w:p>
          <w:p w:rsidR="00744558" w:rsidRPr="001B30B4" w:rsidRDefault="00744558" w:rsidP="000147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47CA" w:rsidRPr="001B30B4" w:rsidTr="00CA230C">
        <w:trPr>
          <w:trHeight w:val="2130"/>
        </w:trPr>
        <w:tc>
          <w:tcPr>
            <w:tcW w:w="3601" w:type="dxa"/>
          </w:tcPr>
          <w:p w:rsidR="000147CA" w:rsidRPr="001B30B4" w:rsidRDefault="00CA230C" w:rsidP="00014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02.06.25</w:t>
            </w:r>
            <w:r w:rsidR="000147CA" w:rsidRPr="001B30B4">
              <w:rPr>
                <w:b/>
                <w:sz w:val="24"/>
                <w:szCs w:val="24"/>
              </w:rPr>
              <w:t xml:space="preserve"> -</w:t>
            </w:r>
            <w:r w:rsidR="000147CA" w:rsidRPr="001B30B4">
              <w:rPr>
                <w:sz w:val="24"/>
                <w:szCs w:val="24"/>
              </w:rPr>
              <w:t xml:space="preserve"> Международный день защиты детей.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DD5AAF" w:rsidRPr="001B30B4" w:rsidRDefault="00DD5AAF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1B5F69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Беседа</w:t>
            </w:r>
            <w:r>
              <w:rPr>
                <w:sz w:val="24"/>
                <w:szCs w:val="24"/>
              </w:rPr>
              <w:t xml:space="preserve"> </w:t>
            </w:r>
            <w:r w:rsidRPr="00417670">
              <w:rPr>
                <w:color w:val="000000"/>
                <w:sz w:val="24"/>
                <w:szCs w:val="24"/>
              </w:rPr>
              <w:t>«Лето снова с нами»</w:t>
            </w:r>
            <w:r w:rsidRPr="001B5F69">
              <w:rPr>
                <w:sz w:val="24"/>
                <w:szCs w:val="24"/>
              </w:rPr>
              <w:t>».</w:t>
            </w:r>
          </w:p>
          <w:p w:rsidR="000147CA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Праздник-развлечение «</w:t>
            </w:r>
            <w:r>
              <w:rPr>
                <w:sz w:val="24"/>
                <w:szCs w:val="24"/>
              </w:rPr>
              <w:t>Страна детства</w:t>
            </w:r>
            <w:r w:rsidRPr="001B30B4">
              <w:rPr>
                <w:sz w:val="24"/>
                <w:szCs w:val="24"/>
              </w:rPr>
              <w:t>».</w:t>
            </w:r>
          </w:p>
          <w:p w:rsidR="000147CA" w:rsidRPr="00FB719A" w:rsidRDefault="000147CA" w:rsidP="000147CA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FB719A">
              <w:rPr>
                <w:bCs/>
                <w:color w:val="000000"/>
                <w:sz w:val="24"/>
                <w:szCs w:val="24"/>
                <w:shd w:val="clear" w:color="auto" w:fill="FFFFFF"/>
              </w:rPr>
              <w:t>Стендовая информация для родителей «Права детей»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</w:t>
            </w: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CA230C" w:rsidRPr="001B30B4" w:rsidRDefault="000147CA" w:rsidP="0001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Рисование «Дети и лето</w:t>
            </w:r>
            <w:r w:rsidRPr="001B30B4">
              <w:rPr>
                <w:sz w:val="24"/>
                <w:szCs w:val="24"/>
              </w:rPr>
              <w:t>».</w:t>
            </w:r>
          </w:p>
        </w:tc>
        <w:tc>
          <w:tcPr>
            <w:tcW w:w="1950" w:type="dxa"/>
          </w:tcPr>
          <w:p w:rsidR="00264123" w:rsidRDefault="00264123" w:rsidP="0001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="000147CA" w:rsidRPr="001B30B4">
              <w:rPr>
                <w:sz w:val="24"/>
                <w:szCs w:val="24"/>
              </w:rPr>
              <w:t xml:space="preserve"> 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</w:tc>
      </w:tr>
      <w:tr w:rsidR="00CA230C" w:rsidRPr="001B30B4" w:rsidTr="00264123">
        <w:trPr>
          <w:trHeight w:val="352"/>
        </w:trPr>
        <w:tc>
          <w:tcPr>
            <w:tcW w:w="3601" w:type="dxa"/>
          </w:tcPr>
          <w:p w:rsidR="00CA230C" w:rsidRPr="001B5F69" w:rsidRDefault="00CA230C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03.06.25</w:t>
            </w:r>
            <w:r w:rsidRPr="001B30B4">
              <w:rPr>
                <w:b/>
                <w:sz w:val="24"/>
                <w:szCs w:val="24"/>
              </w:rPr>
              <w:t xml:space="preserve"> -</w:t>
            </w:r>
            <w:r w:rsidRPr="00417670">
              <w:rPr>
                <w:color w:val="000000"/>
                <w:sz w:val="24"/>
                <w:szCs w:val="24"/>
              </w:rPr>
              <w:t>«День русских народных сказок</w:t>
            </w:r>
            <w:r>
              <w:rPr>
                <w:color w:val="000000"/>
                <w:sz w:val="24"/>
                <w:szCs w:val="24"/>
              </w:rPr>
              <w:t>».</w:t>
            </w:r>
          </w:p>
          <w:p w:rsidR="00CA230C" w:rsidRPr="001B30B4" w:rsidRDefault="00CA230C" w:rsidP="007748C7">
            <w:pPr>
              <w:rPr>
                <w:sz w:val="24"/>
                <w:szCs w:val="24"/>
              </w:rPr>
            </w:pPr>
          </w:p>
          <w:p w:rsidR="00CA230C" w:rsidRPr="001B30B4" w:rsidRDefault="00CA230C" w:rsidP="007748C7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CA230C" w:rsidRDefault="00CA230C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DD5AAF" w:rsidRPr="001B30B4" w:rsidRDefault="00DD5AAF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230C" w:rsidRPr="00417670" w:rsidRDefault="00CA230C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Чтение русских народных сказок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230C" w:rsidRPr="00417670" w:rsidRDefault="00CA230C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-Рассматривание иллюстраций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230C" w:rsidRPr="00417670" w:rsidRDefault="00CA230C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-Драматизация любимых сказок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230C" w:rsidRPr="001B30B4" w:rsidRDefault="00CA230C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</w:t>
            </w: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CA230C" w:rsidRPr="001B5F69" w:rsidRDefault="00CA230C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Конкурс рисунков</w:t>
            </w:r>
            <w:r w:rsidRPr="00417670">
              <w:rPr>
                <w:color w:val="000000"/>
                <w:sz w:val="24"/>
                <w:szCs w:val="24"/>
              </w:rPr>
              <w:t xml:space="preserve"> «Моя любимая сказка»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A230C" w:rsidRDefault="00CA230C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230C" w:rsidRPr="001B30B4" w:rsidRDefault="00CA230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230C" w:rsidRPr="001B30B4" w:rsidRDefault="00CA230C" w:rsidP="007748C7">
            <w:pPr>
              <w:rPr>
                <w:sz w:val="24"/>
                <w:szCs w:val="24"/>
              </w:rPr>
            </w:pPr>
          </w:p>
        </w:tc>
      </w:tr>
      <w:tr w:rsidR="00CA230C" w:rsidRPr="001B30B4" w:rsidTr="00264123">
        <w:trPr>
          <w:trHeight w:val="1140"/>
        </w:trPr>
        <w:tc>
          <w:tcPr>
            <w:tcW w:w="3601" w:type="dxa"/>
          </w:tcPr>
          <w:p w:rsidR="00CA230C" w:rsidRDefault="00CA230C" w:rsidP="007748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04.06.25</w:t>
            </w:r>
            <w:r w:rsidRPr="001B30B4">
              <w:rPr>
                <w:b/>
                <w:sz w:val="24"/>
                <w:szCs w:val="24"/>
              </w:rPr>
              <w:t xml:space="preserve"> -</w:t>
            </w:r>
            <w:r w:rsidRPr="001B30B4">
              <w:rPr>
                <w:sz w:val="24"/>
                <w:szCs w:val="24"/>
              </w:rPr>
              <w:t xml:space="preserve"> Всемирный день океанов.</w:t>
            </w: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Pr="001B30B4" w:rsidRDefault="00CA230C" w:rsidP="007748C7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CA230C" w:rsidRDefault="00CA230C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DD5AAF" w:rsidRPr="001B30B4" w:rsidRDefault="00DD5AAF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230C" w:rsidRPr="001B30B4" w:rsidRDefault="00CA230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Отгадывание загадок о водном мире.</w:t>
            </w:r>
          </w:p>
          <w:p w:rsidR="00CA230C" w:rsidRPr="001B30B4" w:rsidRDefault="00CA230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Рас</w:t>
            </w:r>
            <w:r>
              <w:rPr>
                <w:sz w:val="24"/>
                <w:szCs w:val="24"/>
              </w:rPr>
              <w:t>сматривание иллюстраций «Водный транспорт</w:t>
            </w:r>
            <w:r w:rsidRPr="001B30B4">
              <w:rPr>
                <w:sz w:val="24"/>
                <w:szCs w:val="24"/>
              </w:rPr>
              <w:t>».</w:t>
            </w:r>
          </w:p>
          <w:p w:rsidR="00CA230C" w:rsidRPr="001B30B4" w:rsidRDefault="00CA230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Знакомство с правилами поведения на воде.</w:t>
            </w:r>
          </w:p>
          <w:p w:rsidR="00CA230C" w:rsidRPr="001B30B4" w:rsidRDefault="00CA230C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</w:t>
            </w: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CA230C" w:rsidRPr="001B30B4" w:rsidRDefault="00CA230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Конкурс рисунков «Морские обитатели</w:t>
            </w:r>
            <w:r w:rsidRPr="001B30B4">
              <w:rPr>
                <w:sz w:val="24"/>
                <w:szCs w:val="24"/>
              </w:rPr>
              <w:t>».</w:t>
            </w:r>
          </w:p>
        </w:tc>
        <w:tc>
          <w:tcPr>
            <w:tcW w:w="1950" w:type="dxa"/>
          </w:tcPr>
          <w:p w:rsidR="00CA230C" w:rsidRDefault="00CA230C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230C" w:rsidRPr="001B30B4" w:rsidRDefault="00CA230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Default="00CA230C" w:rsidP="007748C7">
            <w:pPr>
              <w:rPr>
                <w:sz w:val="24"/>
                <w:szCs w:val="24"/>
              </w:rPr>
            </w:pPr>
          </w:p>
          <w:p w:rsidR="00CA230C" w:rsidRPr="001B30B4" w:rsidRDefault="00CA230C" w:rsidP="007748C7">
            <w:pPr>
              <w:rPr>
                <w:sz w:val="24"/>
                <w:szCs w:val="24"/>
              </w:rPr>
            </w:pPr>
          </w:p>
        </w:tc>
      </w:tr>
      <w:tr w:rsidR="000147CA" w:rsidRPr="001B30B4" w:rsidTr="00264123">
        <w:trPr>
          <w:trHeight w:val="1464"/>
        </w:trPr>
        <w:tc>
          <w:tcPr>
            <w:tcW w:w="3601" w:type="dxa"/>
          </w:tcPr>
          <w:p w:rsidR="000147CA" w:rsidRPr="001B30B4" w:rsidRDefault="00CA230C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05.06.25</w:t>
            </w:r>
            <w:r w:rsidR="000147CA" w:rsidRPr="001B30B4">
              <w:rPr>
                <w:b/>
                <w:sz w:val="24"/>
                <w:szCs w:val="24"/>
              </w:rPr>
              <w:t xml:space="preserve"> -</w:t>
            </w:r>
            <w:r w:rsidR="000147CA" w:rsidRPr="001B30B4">
              <w:rPr>
                <w:sz w:val="24"/>
                <w:szCs w:val="24"/>
              </w:rPr>
              <w:t xml:space="preserve"> Всемирный день охраны окружающей среды (День эколога).</w:t>
            </w:r>
          </w:p>
        </w:tc>
        <w:tc>
          <w:tcPr>
            <w:tcW w:w="4020" w:type="dxa"/>
            <w:gridSpan w:val="2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DD5AAF" w:rsidRPr="001B30B4" w:rsidRDefault="00DD5AAF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1B5F69" w:rsidRDefault="000147CA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- Экологическая тропа </w:t>
            </w:r>
            <w:r w:rsidRPr="00417670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417670">
              <w:rPr>
                <w:color w:val="000000"/>
                <w:sz w:val="24"/>
                <w:szCs w:val="24"/>
              </w:rPr>
              <w:t>Путешествие в мир природы</w:t>
            </w:r>
            <w:r w:rsidRPr="00417670">
              <w:rPr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</w:t>
            </w: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Рисование на тему «</w:t>
            </w:r>
            <w:proofErr w:type="spellStart"/>
            <w:r>
              <w:rPr>
                <w:sz w:val="24"/>
                <w:szCs w:val="24"/>
              </w:rPr>
              <w:t>Эколята</w:t>
            </w:r>
            <w:proofErr w:type="spellEnd"/>
            <w:r>
              <w:rPr>
                <w:sz w:val="24"/>
                <w:szCs w:val="24"/>
              </w:rPr>
              <w:t xml:space="preserve"> – юные защитники природы».</w:t>
            </w:r>
          </w:p>
        </w:tc>
        <w:tc>
          <w:tcPr>
            <w:tcW w:w="1950" w:type="dxa"/>
          </w:tcPr>
          <w:p w:rsidR="00264123" w:rsidRDefault="00264123" w:rsidP="00264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264123" w:rsidRPr="001B30B4" w:rsidRDefault="00264123" w:rsidP="0026412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0147CA" w:rsidRPr="001B30B4" w:rsidTr="00264123">
        <w:trPr>
          <w:trHeight w:val="996"/>
        </w:trPr>
        <w:tc>
          <w:tcPr>
            <w:tcW w:w="3601" w:type="dxa"/>
          </w:tcPr>
          <w:p w:rsidR="000147CA" w:rsidRPr="001B30B4" w:rsidRDefault="0085535F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06.06.23</w:t>
            </w:r>
            <w:r w:rsidR="000147CA" w:rsidRPr="001B30B4">
              <w:rPr>
                <w:b/>
                <w:sz w:val="24"/>
                <w:szCs w:val="24"/>
              </w:rPr>
              <w:t xml:space="preserve"> -</w:t>
            </w:r>
            <w:r w:rsidR="000147CA" w:rsidRPr="001B30B4">
              <w:rPr>
                <w:sz w:val="24"/>
                <w:szCs w:val="24"/>
              </w:rPr>
              <w:t xml:space="preserve"> Пушкинский день России (День русского языка).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lastRenderedPageBreak/>
              <w:t>I половина дня</w:t>
            </w:r>
          </w:p>
          <w:p w:rsidR="00DD5AAF" w:rsidRPr="001B30B4" w:rsidRDefault="00DD5AAF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Беседа </w:t>
            </w:r>
            <w:r w:rsidRPr="001B30B4">
              <w:rPr>
                <w:sz w:val="24"/>
                <w:szCs w:val="24"/>
              </w:rPr>
              <w:t xml:space="preserve"> </w:t>
            </w:r>
            <w:r w:rsidRPr="00417670">
              <w:rPr>
                <w:color w:val="000000"/>
                <w:sz w:val="24"/>
                <w:szCs w:val="24"/>
              </w:rPr>
              <w:t xml:space="preserve">«Знакомьтесь, сказочник!» </w:t>
            </w:r>
            <w:r>
              <w:rPr>
                <w:sz w:val="24"/>
                <w:szCs w:val="24"/>
              </w:rPr>
              <w:t>л</w:t>
            </w:r>
            <w:r w:rsidRPr="001B30B4">
              <w:rPr>
                <w:sz w:val="24"/>
                <w:szCs w:val="24"/>
              </w:rPr>
              <w:t>итературный час по творчеству А.С.Пушкина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Оформление выставки на общем стенде детских рис</w:t>
            </w:r>
            <w:r>
              <w:rPr>
                <w:sz w:val="24"/>
                <w:szCs w:val="24"/>
              </w:rPr>
              <w:t xml:space="preserve">унков «Любимый </w:t>
            </w:r>
            <w:r>
              <w:rPr>
                <w:sz w:val="24"/>
                <w:szCs w:val="24"/>
              </w:rPr>
              <w:lastRenderedPageBreak/>
              <w:t>сказочный герой</w:t>
            </w:r>
            <w:r w:rsidRPr="001B30B4">
              <w:rPr>
                <w:sz w:val="24"/>
                <w:szCs w:val="24"/>
              </w:rPr>
              <w:t>».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</w:t>
            </w: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0147CA" w:rsidRDefault="000147CA" w:rsidP="000147C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 xml:space="preserve">- </w:t>
            </w:r>
            <w:r w:rsidRPr="00417670">
              <w:rPr>
                <w:color w:val="000000"/>
                <w:sz w:val="24"/>
                <w:szCs w:val="24"/>
              </w:rPr>
              <w:t>Дидактическая игра «Кто смешнее придумает название»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0147CA" w:rsidRPr="00264123" w:rsidRDefault="000147CA" w:rsidP="00264123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Дидактическая игра «Дорисуй героя»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264123" w:rsidRDefault="00264123" w:rsidP="00264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264123" w:rsidRPr="001B30B4" w:rsidRDefault="00264123" w:rsidP="0026412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CA3F85" w:rsidRPr="001B30B4" w:rsidTr="00264123">
        <w:trPr>
          <w:trHeight w:val="300"/>
        </w:trPr>
        <w:tc>
          <w:tcPr>
            <w:tcW w:w="9571" w:type="dxa"/>
            <w:gridSpan w:val="4"/>
          </w:tcPr>
          <w:p w:rsidR="00CA3F85" w:rsidRDefault="00CA3F85" w:rsidP="000147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 xml:space="preserve">неделя </w:t>
            </w:r>
            <w:r w:rsidRPr="001B30B4">
              <w:rPr>
                <w:b/>
                <w:sz w:val="24"/>
                <w:szCs w:val="24"/>
              </w:rPr>
              <w:t xml:space="preserve"> </w:t>
            </w:r>
            <w:r w:rsidRPr="00417670">
              <w:rPr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417670">
              <w:rPr>
                <w:b/>
                <w:bCs/>
                <w:color w:val="000000"/>
                <w:sz w:val="24"/>
                <w:szCs w:val="24"/>
              </w:rPr>
              <w:t>Безопасное лето!»</w:t>
            </w:r>
          </w:p>
          <w:p w:rsidR="00744558" w:rsidRPr="001B30B4" w:rsidRDefault="00744558" w:rsidP="000147CA">
            <w:pPr>
              <w:jc w:val="center"/>
              <w:rPr>
                <w:sz w:val="24"/>
                <w:szCs w:val="24"/>
              </w:rPr>
            </w:pPr>
          </w:p>
        </w:tc>
      </w:tr>
      <w:tr w:rsidR="00DD5AAF" w:rsidRPr="001B30B4" w:rsidTr="00264123">
        <w:trPr>
          <w:trHeight w:val="699"/>
        </w:trPr>
        <w:tc>
          <w:tcPr>
            <w:tcW w:w="3601" w:type="dxa"/>
          </w:tcPr>
          <w:p w:rsidR="00DD5AAF" w:rsidRPr="00417670" w:rsidRDefault="00DD5AAF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09.06.23</w:t>
            </w:r>
            <w:r w:rsidRPr="001B30B4">
              <w:rPr>
                <w:b/>
                <w:sz w:val="24"/>
                <w:szCs w:val="24"/>
              </w:rPr>
              <w:t xml:space="preserve"> -</w:t>
            </w:r>
            <w:r w:rsidRPr="001B30B4">
              <w:rPr>
                <w:sz w:val="24"/>
                <w:szCs w:val="24"/>
              </w:rPr>
              <w:t xml:space="preserve"> </w:t>
            </w:r>
            <w:r w:rsidRPr="00417670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417670">
              <w:rPr>
                <w:color w:val="000000"/>
                <w:sz w:val="24"/>
                <w:szCs w:val="24"/>
              </w:rPr>
              <w:t>День ПДД</w:t>
            </w:r>
            <w:r w:rsidRPr="00417670">
              <w:rPr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DD5AAF" w:rsidRPr="001B30B4" w:rsidRDefault="00DD5AAF" w:rsidP="007748C7">
            <w:pPr>
              <w:rPr>
                <w:sz w:val="24"/>
                <w:szCs w:val="24"/>
              </w:rPr>
            </w:pPr>
          </w:p>
          <w:p w:rsidR="00DD5AAF" w:rsidRPr="001B30B4" w:rsidRDefault="00DD5AAF" w:rsidP="007748C7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DD5AAF" w:rsidRDefault="00DD5AAF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DD5AAF" w:rsidRPr="001B30B4" w:rsidRDefault="00DD5AAF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DD5AAF" w:rsidRDefault="00DD5AAF" w:rsidP="007748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color w:val="000000"/>
                <w:sz w:val="24"/>
                <w:szCs w:val="24"/>
              </w:rPr>
              <w:t>Спортивные упражнения: закрепление ПДД на площадке с дорожн</w:t>
            </w:r>
            <w:r>
              <w:rPr>
                <w:color w:val="000000"/>
                <w:sz w:val="24"/>
                <w:szCs w:val="24"/>
              </w:rPr>
              <w:t>ой разметкой.</w:t>
            </w:r>
          </w:p>
          <w:p w:rsidR="00DD5AAF" w:rsidRDefault="00DD5AAF" w:rsidP="007748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</w:t>
            </w:r>
            <w:r w:rsidRPr="00417670">
              <w:rPr>
                <w:color w:val="000000"/>
                <w:sz w:val="24"/>
                <w:szCs w:val="24"/>
              </w:rPr>
              <w:t>южетно-ролевая игра «ДПС»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DD5AAF" w:rsidRDefault="00DD5AAF" w:rsidP="007748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Экскурсия к пешеходному переходу.</w:t>
            </w:r>
          </w:p>
          <w:p w:rsidR="00DD5AAF" w:rsidRPr="001B30B4" w:rsidRDefault="00DD5AAF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 xml:space="preserve"> </w:t>
            </w:r>
            <w:r w:rsidRPr="001B30B4">
              <w:rPr>
                <w:b/>
                <w:sz w:val="24"/>
                <w:szCs w:val="24"/>
              </w:rPr>
              <w:t>I</w:t>
            </w: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DD5AAF" w:rsidRPr="00DD5AAF" w:rsidRDefault="00DD5AAF" w:rsidP="007748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Т</w:t>
            </w:r>
            <w:r w:rsidRPr="00417670">
              <w:rPr>
                <w:color w:val="000000"/>
                <w:sz w:val="24"/>
                <w:szCs w:val="24"/>
              </w:rPr>
              <w:t>ворческая мастерская: рисование иллюстраций по прочитанному, чтение стихов и рассказов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DD5AAF" w:rsidRDefault="00DD5AAF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DD5AAF" w:rsidRPr="001B30B4" w:rsidRDefault="00DD5AAF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DD5AAF" w:rsidRPr="001B30B4" w:rsidRDefault="00DD5AAF" w:rsidP="007748C7">
            <w:pPr>
              <w:rPr>
                <w:sz w:val="24"/>
                <w:szCs w:val="24"/>
              </w:rPr>
            </w:pPr>
          </w:p>
        </w:tc>
      </w:tr>
      <w:tr w:rsidR="00CA3F85" w:rsidRPr="001B30B4" w:rsidTr="00264123">
        <w:trPr>
          <w:trHeight w:val="540"/>
        </w:trPr>
        <w:tc>
          <w:tcPr>
            <w:tcW w:w="3601" w:type="dxa"/>
          </w:tcPr>
          <w:p w:rsidR="00CA3F85" w:rsidRPr="001B30B4" w:rsidRDefault="00DD5AAF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CA3F85">
              <w:rPr>
                <w:b/>
                <w:sz w:val="24"/>
                <w:szCs w:val="24"/>
              </w:rPr>
              <w:t>.06.23</w:t>
            </w:r>
            <w:r w:rsidR="00CA3F85" w:rsidRPr="001B30B4">
              <w:rPr>
                <w:b/>
                <w:sz w:val="24"/>
                <w:szCs w:val="24"/>
              </w:rPr>
              <w:t xml:space="preserve"> – </w:t>
            </w:r>
            <w:r w:rsidR="00CA3F85" w:rsidRPr="00417670">
              <w:rPr>
                <w:color w:val="000000"/>
                <w:sz w:val="24"/>
                <w:szCs w:val="24"/>
              </w:rPr>
              <w:t>Лекарственные растения</w:t>
            </w:r>
            <w:r w:rsidR="00CA3F85">
              <w:rPr>
                <w:sz w:val="24"/>
                <w:szCs w:val="24"/>
              </w:rPr>
              <w:t>.</w:t>
            </w:r>
            <w:r w:rsidR="00CA3F85" w:rsidRPr="001B30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0" w:type="dxa"/>
            <w:gridSpan w:val="2"/>
          </w:tcPr>
          <w:p w:rsidR="00CA3F85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44558" w:rsidRPr="001B30B4" w:rsidRDefault="00744558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3F85" w:rsidRPr="0041767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30B4">
              <w:rPr>
                <w:sz w:val="24"/>
                <w:szCs w:val="24"/>
              </w:rPr>
              <w:t xml:space="preserve">- </w:t>
            </w:r>
            <w:r w:rsidRPr="00417670">
              <w:rPr>
                <w:color w:val="000000"/>
                <w:sz w:val="24"/>
                <w:szCs w:val="24"/>
              </w:rPr>
              <w:t xml:space="preserve"> Беседа с рассматриванием картинок</w:t>
            </w:r>
          </w:p>
          <w:p w:rsidR="00CA3F85" w:rsidRPr="0041767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-Беседа по правилам личной безопасности с рассматриванием иллюстраций «Осторожно, растения!» «Ядовитые растения, грибы», «Лекарственные растения»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CA3F85" w:rsidRPr="0041767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-Подвижные, сюжетно-ролевые, дидактические игры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7D1DA3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-Проблемные ситуации, логические задания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DD5AAF" w:rsidRDefault="00CA3F85" w:rsidP="000147C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 xml:space="preserve">- </w:t>
            </w:r>
            <w:r w:rsidRPr="00417670">
              <w:rPr>
                <w:color w:val="000000"/>
                <w:sz w:val="24"/>
                <w:szCs w:val="24"/>
              </w:rPr>
              <w:t xml:space="preserve"> Изготовление знаков «Опасно»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A3F85" w:rsidRDefault="00CA3F85" w:rsidP="00264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3F85" w:rsidRPr="001B30B4" w:rsidRDefault="00CA3F85" w:rsidP="0026412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</w:p>
        </w:tc>
      </w:tr>
      <w:tr w:rsidR="00DD5AAF" w:rsidRPr="001B30B4" w:rsidTr="00264123">
        <w:trPr>
          <w:trHeight w:val="540"/>
        </w:trPr>
        <w:tc>
          <w:tcPr>
            <w:tcW w:w="3601" w:type="dxa"/>
          </w:tcPr>
          <w:p w:rsidR="00DD5AAF" w:rsidRPr="001B30B4" w:rsidRDefault="00DD5AAF" w:rsidP="007748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11.06.25</w:t>
            </w:r>
            <w:r w:rsidRPr="001B30B4">
              <w:rPr>
                <w:b/>
                <w:sz w:val="24"/>
                <w:szCs w:val="24"/>
              </w:rPr>
              <w:t xml:space="preserve"> -</w:t>
            </w:r>
            <w:r w:rsidRPr="001B30B4">
              <w:rPr>
                <w:sz w:val="24"/>
                <w:szCs w:val="24"/>
              </w:rPr>
              <w:t xml:space="preserve"> День России.</w:t>
            </w:r>
          </w:p>
          <w:p w:rsidR="00DD5AAF" w:rsidRPr="001B30B4" w:rsidRDefault="00DD5AAF" w:rsidP="007748C7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DD5AAF" w:rsidRDefault="00DD5AAF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44558" w:rsidRPr="001B30B4" w:rsidRDefault="00744558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DD5AAF" w:rsidRPr="001B30B4" w:rsidRDefault="00DD5AAF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Рассматривание иллюстраций, альбомов «Столица - Москва».</w:t>
            </w:r>
          </w:p>
          <w:p w:rsidR="00DD5AAF" w:rsidRPr="001B30B4" w:rsidRDefault="00DD5AAF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Беседы: «Урал</w:t>
            </w:r>
            <w:r w:rsidRPr="001B30B4">
              <w:rPr>
                <w:sz w:val="24"/>
                <w:szCs w:val="24"/>
              </w:rPr>
              <w:t xml:space="preserve"> – родина моя», «Наш флаг и наш герб».</w:t>
            </w:r>
          </w:p>
          <w:p w:rsidR="00DD5AAF" w:rsidRPr="001B30B4" w:rsidRDefault="00DD5AAF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DD5AAF" w:rsidRPr="001B30B4" w:rsidRDefault="00DD5AAF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Выставка рисунков</w:t>
            </w:r>
            <w:r>
              <w:rPr>
                <w:sz w:val="24"/>
                <w:szCs w:val="24"/>
              </w:rPr>
              <w:t xml:space="preserve"> </w:t>
            </w:r>
            <w:r w:rsidRPr="001B30B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Мой любимый город</w:t>
            </w:r>
            <w:r w:rsidRPr="001B30B4">
              <w:rPr>
                <w:sz w:val="24"/>
                <w:szCs w:val="24"/>
              </w:rPr>
              <w:t>».</w:t>
            </w:r>
          </w:p>
        </w:tc>
        <w:tc>
          <w:tcPr>
            <w:tcW w:w="1950" w:type="dxa"/>
          </w:tcPr>
          <w:p w:rsidR="00DD5AAF" w:rsidRDefault="00DD5AAF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DD5AAF" w:rsidRPr="001B30B4" w:rsidRDefault="00DD5AAF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DD5AAF" w:rsidRPr="001B30B4" w:rsidRDefault="00DD5AAF" w:rsidP="007748C7">
            <w:pPr>
              <w:rPr>
                <w:sz w:val="24"/>
                <w:szCs w:val="24"/>
              </w:rPr>
            </w:pPr>
          </w:p>
        </w:tc>
      </w:tr>
      <w:tr w:rsidR="00CA3F85" w:rsidRPr="001B30B4" w:rsidTr="00DD5AAF">
        <w:trPr>
          <w:trHeight w:val="318"/>
        </w:trPr>
        <w:tc>
          <w:tcPr>
            <w:tcW w:w="9571" w:type="dxa"/>
            <w:gridSpan w:val="4"/>
          </w:tcPr>
          <w:p w:rsidR="00CA3F85" w:rsidRDefault="00CA3F85" w:rsidP="000147CA">
            <w:pPr>
              <w:jc w:val="center"/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неделя «Лето в моем крае</w:t>
            </w:r>
            <w:r w:rsidRPr="001B30B4">
              <w:rPr>
                <w:b/>
                <w:sz w:val="24"/>
                <w:szCs w:val="24"/>
              </w:rPr>
              <w:t>»</w:t>
            </w:r>
          </w:p>
          <w:p w:rsidR="00744558" w:rsidRPr="001B30B4" w:rsidRDefault="00744558" w:rsidP="000147CA">
            <w:pPr>
              <w:jc w:val="center"/>
              <w:rPr>
                <w:sz w:val="24"/>
                <w:szCs w:val="24"/>
              </w:rPr>
            </w:pPr>
          </w:p>
        </w:tc>
      </w:tr>
      <w:tr w:rsidR="00CA3F85" w:rsidRPr="001B30B4" w:rsidTr="00264123">
        <w:trPr>
          <w:trHeight w:val="540"/>
        </w:trPr>
        <w:tc>
          <w:tcPr>
            <w:tcW w:w="3601" w:type="dxa"/>
          </w:tcPr>
          <w:p w:rsidR="00CA3F85" w:rsidRPr="001B30B4" w:rsidRDefault="00744558" w:rsidP="0074455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CA3F85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(15.06.25 – День медицинского работника)</w:t>
            </w:r>
          </w:p>
        </w:tc>
        <w:tc>
          <w:tcPr>
            <w:tcW w:w="4020" w:type="dxa"/>
            <w:gridSpan w:val="2"/>
          </w:tcPr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CA3F85" w:rsidRDefault="00CA3F85" w:rsidP="000147C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 xml:space="preserve">дке «Путешествие в </w:t>
            </w:r>
            <w:proofErr w:type="spellStart"/>
            <w:r>
              <w:rPr>
                <w:color w:val="000000"/>
                <w:sz w:val="24"/>
                <w:szCs w:val="24"/>
              </w:rPr>
              <w:t>Спортландию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:rsidR="00CA3F85" w:rsidRPr="009E33F2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color w:val="000000"/>
                <w:sz w:val="24"/>
                <w:szCs w:val="24"/>
              </w:rPr>
              <w:t xml:space="preserve"> Беседа с рассматриванием </w:t>
            </w:r>
            <w:r w:rsidRPr="001B30B4">
              <w:rPr>
                <w:sz w:val="24"/>
                <w:szCs w:val="24"/>
              </w:rPr>
              <w:t>иллюстраций: «Профессия врач».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 xml:space="preserve">- Беседы о здоровье: «Если что у вас болит, вам поможет Айболит», </w:t>
            </w:r>
            <w:r w:rsidRPr="001B30B4">
              <w:rPr>
                <w:sz w:val="24"/>
                <w:szCs w:val="24"/>
              </w:rPr>
              <w:lastRenderedPageBreak/>
              <w:t>«Живые витамины», «Вредная еда».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Нарисуй  л</w:t>
            </w:r>
            <w:r>
              <w:rPr>
                <w:sz w:val="24"/>
                <w:szCs w:val="24"/>
              </w:rPr>
              <w:t>юбимого героя из сказки «</w:t>
            </w:r>
            <w:proofErr w:type="spellStart"/>
            <w:r>
              <w:rPr>
                <w:sz w:val="24"/>
                <w:szCs w:val="24"/>
              </w:rPr>
              <w:t>Мойдодыр</w:t>
            </w:r>
            <w:proofErr w:type="spellEnd"/>
            <w:r w:rsidRPr="001B30B4">
              <w:rPr>
                <w:sz w:val="24"/>
                <w:szCs w:val="24"/>
              </w:rPr>
              <w:t xml:space="preserve">» К. </w:t>
            </w:r>
            <w:r>
              <w:rPr>
                <w:sz w:val="24"/>
                <w:szCs w:val="24"/>
              </w:rPr>
              <w:t xml:space="preserve">И. </w:t>
            </w:r>
            <w:r w:rsidRPr="001B30B4">
              <w:rPr>
                <w:sz w:val="24"/>
                <w:szCs w:val="24"/>
              </w:rPr>
              <w:t>Чуковского.</w:t>
            </w:r>
          </w:p>
        </w:tc>
        <w:tc>
          <w:tcPr>
            <w:tcW w:w="1950" w:type="dxa"/>
          </w:tcPr>
          <w:p w:rsidR="00CA3F85" w:rsidRDefault="00CA3F85" w:rsidP="00264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3F85" w:rsidRPr="001B30B4" w:rsidRDefault="00CA3F85" w:rsidP="0026412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</w:p>
        </w:tc>
      </w:tr>
      <w:tr w:rsidR="00CA3F85" w:rsidRPr="001B30B4" w:rsidTr="00264123">
        <w:trPr>
          <w:trHeight w:val="540"/>
        </w:trPr>
        <w:tc>
          <w:tcPr>
            <w:tcW w:w="3601" w:type="dxa"/>
          </w:tcPr>
          <w:p w:rsidR="00CA3F85" w:rsidRPr="00BD6A4E" w:rsidRDefault="00744558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lastRenderedPageBreak/>
              <w:t>17.06.25</w:t>
            </w:r>
            <w:r w:rsidR="00CA3F85" w:rsidRPr="001B30B4">
              <w:rPr>
                <w:b/>
                <w:sz w:val="24"/>
                <w:szCs w:val="24"/>
              </w:rPr>
              <w:t xml:space="preserve"> –</w:t>
            </w:r>
            <w:r w:rsidR="00CA3F85" w:rsidRPr="001B30B4">
              <w:rPr>
                <w:sz w:val="24"/>
                <w:szCs w:val="24"/>
              </w:rPr>
              <w:t xml:space="preserve"> </w:t>
            </w:r>
            <w:r w:rsidR="00CA3F85" w:rsidRPr="00417670">
              <w:rPr>
                <w:color w:val="000000"/>
                <w:sz w:val="24"/>
                <w:szCs w:val="24"/>
              </w:rPr>
              <w:t>День растений</w:t>
            </w:r>
            <w:r w:rsidR="00CA3F85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CA3F85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 xml:space="preserve"> </w:t>
            </w: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44558" w:rsidRPr="001B30B4" w:rsidRDefault="00744558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3F85" w:rsidRDefault="00CA3F85" w:rsidP="000147C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Путешествие по экологической тропе ДОУ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CA3F85" w:rsidRDefault="00CA3F85" w:rsidP="000147C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Беседа «Зелёная аптека».</w:t>
            </w:r>
          </w:p>
          <w:p w:rsidR="00CA3F85" w:rsidRDefault="00CA3F85" w:rsidP="000147C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Дидактические игры «Зеленая аптека, «Что в поле растет?» «Найди наши деревья», «Выбери и назови кустарники»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CA3F85" w:rsidRPr="00FF3D8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50" w:type="dxa"/>
          </w:tcPr>
          <w:p w:rsidR="00CA3F85" w:rsidRDefault="00CA3F85" w:rsidP="00264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3F85" w:rsidRPr="001B30B4" w:rsidRDefault="00CA3F85" w:rsidP="0026412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3F85" w:rsidRPr="001B30B4" w:rsidRDefault="00CA3F85" w:rsidP="000147CA">
            <w:pPr>
              <w:jc w:val="center"/>
              <w:rPr>
                <w:sz w:val="24"/>
                <w:szCs w:val="24"/>
              </w:rPr>
            </w:pPr>
          </w:p>
        </w:tc>
      </w:tr>
      <w:tr w:rsidR="00CA3F85" w:rsidRPr="001B30B4" w:rsidTr="00264123">
        <w:trPr>
          <w:trHeight w:val="504"/>
        </w:trPr>
        <w:tc>
          <w:tcPr>
            <w:tcW w:w="3601" w:type="dxa"/>
          </w:tcPr>
          <w:p w:rsidR="00CA3F85" w:rsidRPr="00BD6A4E" w:rsidRDefault="00744558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18.06.25</w:t>
            </w:r>
            <w:r w:rsidR="00CA3F85" w:rsidRPr="001B30B4">
              <w:rPr>
                <w:b/>
                <w:sz w:val="24"/>
                <w:szCs w:val="24"/>
              </w:rPr>
              <w:t xml:space="preserve"> – </w:t>
            </w:r>
            <w:r w:rsidR="00CA3F85" w:rsidRPr="00417670">
              <w:rPr>
                <w:color w:val="000000"/>
                <w:sz w:val="24"/>
                <w:szCs w:val="24"/>
              </w:rPr>
              <w:t>День насекомы</w:t>
            </w:r>
            <w:r w:rsidR="00CA3F85">
              <w:rPr>
                <w:color w:val="000000"/>
                <w:sz w:val="24"/>
                <w:szCs w:val="24"/>
              </w:rPr>
              <w:t>х.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CA3F85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44558" w:rsidRDefault="00744558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3F85" w:rsidRPr="00BD6A4E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Путешествие по экологической тропе ДОУ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CA3F85" w:rsidRDefault="00CA3F85" w:rsidP="000147C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- беседа</w:t>
            </w:r>
            <w:r w:rsidRPr="00417670">
              <w:rPr>
                <w:color w:val="000000"/>
                <w:sz w:val="24"/>
                <w:szCs w:val="24"/>
              </w:rPr>
              <w:t xml:space="preserve"> «По муравьиной тропе»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CA3F85" w:rsidRPr="00BD6A4E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Изготовление альбома «Природа моего края»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A3F85" w:rsidRDefault="00CA3F85" w:rsidP="00264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3F85" w:rsidRPr="001B30B4" w:rsidRDefault="00CA3F85" w:rsidP="0026412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3F85" w:rsidRPr="001B30B4" w:rsidRDefault="00CA3F85" w:rsidP="000147CA">
            <w:pPr>
              <w:jc w:val="center"/>
              <w:rPr>
                <w:sz w:val="24"/>
                <w:szCs w:val="24"/>
              </w:rPr>
            </w:pPr>
          </w:p>
        </w:tc>
      </w:tr>
      <w:tr w:rsidR="00CA3F85" w:rsidRPr="001B30B4" w:rsidTr="00264123">
        <w:trPr>
          <w:trHeight w:val="480"/>
        </w:trPr>
        <w:tc>
          <w:tcPr>
            <w:tcW w:w="3601" w:type="dxa"/>
          </w:tcPr>
          <w:p w:rsidR="00CA3F85" w:rsidRPr="00417670" w:rsidRDefault="00744558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B85949">
              <w:rPr>
                <w:b/>
                <w:sz w:val="24"/>
                <w:szCs w:val="24"/>
              </w:rPr>
              <w:t>.06.23</w:t>
            </w:r>
            <w:r w:rsidR="00CA3F85" w:rsidRPr="001B30B4">
              <w:rPr>
                <w:b/>
                <w:sz w:val="24"/>
                <w:szCs w:val="24"/>
              </w:rPr>
              <w:t xml:space="preserve"> – </w:t>
            </w:r>
            <w:r w:rsidR="00CA3F85" w:rsidRPr="00417670">
              <w:rPr>
                <w:color w:val="000000"/>
                <w:sz w:val="24"/>
                <w:szCs w:val="24"/>
              </w:rPr>
              <w:t>День птиц</w:t>
            </w:r>
            <w:r w:rsidR="00CA3F85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CA3F85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44558" w:rsidRPr="001B30B4" w:rsidRDefault="00744558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3F85" w:rsidRPr="0041767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Загадки про объекты живого мира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Рассматривание альбомов, фотографий, открыток,</w:t>
            </w:r>
            <w:r>
              <w:rPr>
                <w:color w:val="000000"/>
                <w:sz w:val="24"/>
                <w:szCs w:val="24"/>
              </w:rPr>
              <w:t xml:space="preserve"> слайдов с изображением </w:t>
            </w:r>
            <w:r w:rsidRPr="00417670">
              <w:rPr>
                <w:color w:val="000000"/>
                <w:sz w:val="24"/>
                <w:szCs w:val="24"/>
              </w:rPr>
              <w:t>птиц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Беседы о птицах родного края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CA3F85" w:rsidRDefault="00CA3F85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Рисование по замыслу.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50" w:type="dxa"/>
          </w:tcPr>
          <w:p w:rsidR="00CA3F85" w:rsidRDefault="00CA3F85" w:rsidP="00264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3F85" w:rsidRPr="001B30B4" w:rsidRDefault="00CA3F85" w:rsidP="0026412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</w:p>
        </w:tc>
      </w:tr>
      <w:tr w:rsidR="00CA3F85" w:rsidRPr="001B30B4" w:rsidTr="00264123">
        <w:trPr>
          <w:trHeight w:val="492"/>
        </w:trPr>
        <w:tc>
          <w:tcPr>
            <w:tcW w:w="3601" w:type="dxa"/>
          </w:tcPr>
          <w:p w:rsidR="00CA3F85" w:rsidRPr="00337A4B" w:rsidRDefault="00744558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B85949">
              <w:rPr>
                <w:b/>
                <w:sz w:val="24"/>
                <w:szCs w:val="24"/>
              </w:rPr>
              <w:t>.06.23</w:t>
            </w:r>
            <w:r w:rsidR="00CA3F85" w:rsidRPr="001B30B4">
              <w:rPr>
                <w:b/>
                <w:sz w:val="24"/>
                <w:szCs w:val="24"/>
              </w:rPr>
              <w:t xml:space="preserve"> – </w:t>
            </w:r>
            <w:r w:rsidR="00CA3F85" w:rsidRPr="00417670">
              <w:rPr>
                <w:color w:val="000000"/>
                <w:sz w:val="24"/>
                <w:szCs w:val="24"/>
              </w:rPr>
              <w:t>День животных</w:t>
            </w:r>
            <w:r w:rsidR="00CA3F85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CA3F85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44558" w:rsidRPr="001B30B4" w:rsidRDefault="00744558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3F85" w:rsidRPr="0041767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Загадки про объекты живого мира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Рассматривание альбомов, фотографий, открыток, слайдов с видами родной природы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Рассматривание альбомов, фотографий, открыток, слайдов с изображением животных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Беседы о животных родного края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744558" w:rsidRPr="001B30B4" w:rsidRDefault="00CA3F85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Спортивное р</w:t>
            </w:r>
            <w:r w:rsidRPr="001B30B4">
              <w:rPr>
                <w:sz w:val="24"/>
                <w:szCs w:val="24"/>
              </w:rPr>
              <w:t>азвлечен</w:t>
            </w:r>
            <w:r>
              <w:rPr>
                <w:sz w:val="24"/>
                <w:szCs w:val="24"/>
              </w:rPr>
              <w:t>ие по теме дня.</w:t>
            </w:r>
          </w:p>
        </w:tc>
        <w:tc>
          <w:tcPr>
            <w:tcW w:w="1950" w:type="dxa"/>
          </w:tcPr>
          <w:p w:rsidR="00CA3F85" w:rsidRDefault="00CA3F85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3F85" w:rsidRPr="001B30B4" w:rsidRDefault="00CA3F85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3F85" w:rsidRPr="001B30B4" w:rsidRDefault="00CA3F85" w:rsidP="000147CA">
            <w:pPr>
              <w:jc w:val="center"/>
              <w:rPr>
                <w:sz w:val="24"/>
                <w:szCs w:val="24"/>
              </w:rPr>
            </w:pPr>
          </w:p>
        </w:tc>
      </w:tr>
      <w:tr w:rsidR="00CA3F85" w:rsidRPr="001B30B4" w:rsidTr="00264123">
        <w:trPr>
          <w:trHeight w:val="492"/>
        </w:trPr>
        <w:tc>
          <w:tcPr>
            <w:tcW w:w="9571" w:type="dxa"/>
            <w:gridSpan w:val="4"/>
          </w:tcPr>
          <w:p w:rsidR="00CA3F85" w:rsidRPr="001B30B4" w:rsidRDefault="00CA3F85" w:rsidP="000147CA">
            <w:pPr>
              <w:jc w:val="center"/>
              <w:rPr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b/>
                <w:sz w:val="24"/>
                <w:szCs w:val="24"/>
              </w:rPr>
              <w:t xml:space="preserve"> неделя «Неделя искусств</w:t>
            </w:r>
            <w:r w:rsidRPr="001B30B4">
              <w:rPr>
                <w:b/>
                <w:sz w:val="24"/>
                <w:szCs w:val="24"/>
              </w:rPr>
              <w:t>»</w:t>
            </w:r>
          </w:p>
        </w:tc>
      </w:tr>
      <w:tr w:rsidR="00CA3F85" w:rsidRPr="001B30B4" w:rsidTr="00155BF3">
        <w:trPr>
          <w:trHeight w:val="612"/>
        </w:trPr>
        <w:tc>
          <w:tcPr>
            <w:tcW w:w="3601" w:type="dxa"/>
          </w:tcPr>
          <w:p w:rsidR="00CA3F85" w:rsidRPr="00417670" w:rsidRDefault="00744558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23.06.25</w:t>
            </w:r>
            <w:r w:rsidR="00CA3F85" w:rsidRPr="001B30B4">
              <w:rPr>
                <w:b/>
                <w:sz w:val="24"/>
                <w:szCs w:val="24"/>
              </w:rPr>
              <w:t xml:space="preserve"> – </w:t>
            </w:r>
            <w:r w:rsidR="00CA3F85" w:rsidRPr="00417670">
              <w:rPr>
                <w:color w:val="000000"/>
                <w:sz w:val="24"/>
                <w:szCs w:val="24"/>
              </w:rPr>
              <w:t>День моды</w:t>
            </w:r>
            <w:r w:rsidR="00CA3F85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CA3F85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44558" w:rsidRDefault="00744558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3F85" w:rsidRPr="00417670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 Беседа о русском костюме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 Волшебные полоски из бумаги «Серьги для уголка «Ряженье»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 Аппликация «Украсим одежду»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-Подвижные, сюжетно-ролевые, дидактические игры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3F3B17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-Рассматривание журналов мод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CA3F85" w:rsidRPr="00417670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>-Изо</w:t>
            </w:r>
            <w:r w:rsidR="00744558">
              <w:rPr>
                <w:color w:val="000000"/>
                <w:sz w:val="24"/>
                <w:szCs w:val="24"/>
              </w:rPr>
              <w:t xml:space="preserve">. </w:t>
            </w:r>
            <w:r w:rsidRPr="00417670">
              <w:rPr>
                <w:color w:val="000000"/>
                <w:sz w:val="24"/>
                <w:szCs w:val="24"/>
              </w:rPr>
              <w:t>деятельность «Мое любимое платье»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3F3B17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 Твор</w:t>
            </w:r>
            <w:r>
              <w:rPr>
                <w:color w:val="000000"/>
                <w:sz w:val="24"/>
                <w:szCs w:val="24"/>
              </w:rPr>
              <w:t>ческая игра «Вырезание из бумаги</w:t>
            </w:r>
            <w:r w:rsidRPr="00417670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A3F85" w:rsidRDefault="00CA3F85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3F85" w:rsidRPr="001B30B4" w:rsidRDefault="00CA3F85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3F85" w:rsidRPr="001B30B4" w:rsidRDefault="00CA3F85" w:rsidP="000147CA">
            <w:pPr>
              <w:jc w:val="center"/>
              <w:rPr>
                <w:sz w:val="24"/>
                <w:szCs w:val="24"/>
              </w:rPr>
            </w:pPr>
          </w:p>
        </w:tc>
      </w:tr>
      <w:tr w:rsidR="00CA3F85" w:rsidRPr="001B30B4" w:rsidTr="00155BF3">
        <w:trPr>
          <w:trHeight w:val="418"/>
        </w:trPr>
        <w:tc>
          <w:tcPr>
            <w:tcW w:w="3601" w:type="dxa"/>
          </w:tcPr>
          <w:p w:rsidR="00CA3F85" w:rsidRPr="003F3B17" w:rsidRDefault="00744558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24.06.25</w:t>
            </w:r>
            <w:r w:rsidR="00CA3F85" w:rsidRPr="001B30B4">
              <w:rPr>
                <w:b/>
                <w:sz w:val="24"/>
                <w:szCs w:val="24"/>
              </w:rPr>
              <w:t xml:space="preserve"> - </w:t>
            </w:r>
            <w:r w:rsidR="00CA3F85" w:rsidRPr="00417670">
              <w:rPr>
                <w:color w:val="000000"/>
                <w:sz w:val="24"/>
                <w:szCs w:val="24"/>
              </w:rPr>
              <w:t>День театра</w:t>
            </w:r>
            <w:r w:rsidR="00CA3F85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20" w:type="dxa"/>
            <w:gridSpan w:val="2"/>
          </w:tcPr>
          <w:p w:rsidR="00CA3F85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44558" w:rsidRDefault="00744558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3F85" w:rsidRPr="003F3B17" w:rsidRDefault="00CA3F85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 Заучивание стихов о летней природе (Суриков, Тютчев, Прокофьев)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spacing w:line="288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-Игровое упражнение «Актеры», «Пантомима»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Изготовление фотоколлажа «Маленькие артисты»</w:t>
            </w:r>
            <w:r w:rsidRPr="001B30B4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A3F85" w:rsidRDefault="00CA3F85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3F85" w:rsidRPr="001B30B4" w:rsidRDefault="00CA3F85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3F85" w:rsidRPr="001B30B4" w:rsidRDefault="00CA3F85" w:rsidP="000147CA">
            <w:pPr>
              <w:jc w:val="center"/>
              <w:rPr>
                <w:sz w:val="24"/>
                <w:szCs w:val="24"/>
              </w:rPr>
            </w:pPr>
          </w:p>
        </w:tc>
      </w:tr>
      <w:tr w:rsidR="00CA3F85" w:rsidRPr="001B30B4" w:rsidTr="00155BF3">
        <w:trPr>
          <w:trHeight w:val="720"/>
        </w:trPr>
        <w:tc>
          <w:tcPr>
            <w:tcW w:w="3601" w:type="dxa"/>
          </w:tcPr>
          <w:p w:rsidR="00CA3F85" w:rsidRPr="004970D6" w:rsidRDefault="00744558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25.06.25</w:t>
            </w:r>
            <w:r w:rsidR="00CA3F85" w:rsidRPr="001B30B4">
              <w:rPr>
                <w:b/>
                <w:sz w:val="24"/>
                <w:szCs w:val="24"/>
              </w:rPr>
              <w:t xml:space="preserve"> – </w:t>
            </w:r>
            <w:r w:rsidR="00CA3F85" w:rsidRPr="00417670">
              <w:rPr>
                <w:color w:val="000000"/>
                <w:sz w:val="24"/>
                <w:szCs w:val="24"/>
              </w:rPr>
              <w:t>День музыки</w:t>
            </w:r>
            <w:r w:rsidR="00CA3F85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 xml:space="preserve"> 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CA3F85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44558" w:rsidRPr="001B30B4" w:rsidRDefault="00744558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3F85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-Хороводы, танцевальные игры «Делай так», «Не делай так»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 Слушание «Звуки природы»</w:t>
            </w:r>
          </w:p>
          <w:p w:rsidR="00CA3F85" w:rsidRPr="00417670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 Песни «Колокольчик», «Кукушка», «Дождик», «Лесная песенка», «Лето – это красота»</w:t>
            </w:r>
          </w:p>
          <w:p w:rsidR="00CA3F85" w:rsidRPr="004970D6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CA3F85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 Рисование на песке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CA3F85" w:rsidRPr="004970D6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color w:val="000000"/>
                <w:sz w:val="24"/>
                <w:szCs w:val="24"/>
              </w:rPr>
              <w:t>М/и «Возьми флажок», «Найди пару», «Спой, как тебя зовут»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A3F85" w:rsidRDefault="00CA3F85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3F85" w:rsidRPr="001B30B4" w:rsidRDefault="00CA3F85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3F85" w:rsidRPr="001B30B4" w:rsidRDefault="00CA3F85" w:rsidP="000147CA">
            <w:pPr>
              <w:jc w:val="center"/>
              <w:rPr>
                <w:sz w:val="24"/>
                <w:szCs w:val="24"/>
              </w:rPr>
            </w:pPr>
          </w:p>
        </w:tc>
      </w:tr>
      <w:tr w:rsidR="00CA3F85" w:rsidRPr="001B30B4" w:rsidTr="00155BF3">
        <w:trPr>
          <w:trHeight w:val="518"/>
        </w:trPr>
        <w:tc>
          <w:tcPr>
            <w:tcW w:w="3601" w:type="dxa"/>
          </w:tcPr>
          <w:p w:rsidR="00CA3F85" w:rsidRPr="00417670" w:rsidRDefault="00744558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26.06.25</w:t>
            </w:r>
            <w:r w:rsidR="00CA3F85" w:rsidRPr="001B30B4">
              <w:rPr>
                <w:b/>
                <w:sz w:val="24"/>
                <w:szCs w:val="24"/>
              </w:rPr>
              <w:t xml:space="preserve">  - </w:t>
            </w:r>
            <w:r w:rsidR="00CA3F85" w:rsidRPr="001B30B4">
              <w:rPr>
                <w:sz w:val="24"/>
                <w:szCs w:val="24"/>
              </w:rPr>
              <w:t xml:space="preserve"> </w:t>
            </w:r>
            <w:r w:rsidR="00CA3F85" w:rsidRPr="00417670">
              <w:rPr>
                <w:color w:val="000000"/>
                <w:sz w:val="24"/>
                <w:szCs w:val="24"/>
              </w:rPr>
              <w:t>День нарядного участка</w:t>
            </w:r>
            <w:r w:rsidR="00CA3F85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CA3F85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44558" w:rsidRPr="001B30B4" w:rsidRDefault="00744558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3F85" w:rsidRPr="00417670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 Уход за клумбами, труд в саду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 Поделки из природного материала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417670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 Изготовление гербариев</w:t>
            </w:r>
          </w:p>
          <w:p w:rsidR="00CA3F85" w:rsidRPr="00417670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 Работа с бросовым материалом и бумагой «Украсим участок»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CA3F85" w:rsidRPr="004970D6" w:rsidRDefault="00CA3F85" w:rsidP="000147C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30B4">
              <w:rPr>
                <w:sz w:val="24"/>
                <w:szCs w:val="24"/>
              </w:rPr>
              <w:t xml:space="preserve">- </w:t>
            </w:r>
            <w:r w:rsidRPr="00417670">
              <w:rPr>
                <w:color w:val="000000"/>
                <w:sz w:val="24"/>
                <w:szCs w:val="24"/>
              </w:rPr>
              <w:t xml:space="preserve"> Рисование «Краски лета», «Летний пейзаж»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CA3F85" w:rsidRDefault="00CA3F85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3F85" w:rsidRPr="001B30B4" w:rsidRDefault="00CA3F85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3F85" w:rsidRPr="001B30B4" w:rsidRDefault="00CA3F85" w:rsidP="000147CA">
            <w:pPr>
              <w:jc w:val="center"/>
              <w:rPr>
                <w:sz w:val="24"/>
                <w:szCs w:val="24"/>
              </w:rPr>
            </w:pPr>
          </w:p>
        </w:tc>
      </w:tr>
      <w:tr w:rsidR="00CA3F85" w:rsidRPr="001B30B4" w:rsidTr="00831C99">
        <w:trPr>
          <w:trHeight w:val="1578"/>
        </w:trPr>
        <w:tc>
          <w:tcPr>
            <w:tcW w:w="3601" w:type="dxa"/>
          </w:tcPr>
          <w:p w:rsidR="00CA3F85" w:rsidRPr="001B30B4" w:rsidRDefault="00744558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27.06.25</w:t>
            </w:r>
            <w:r w:rsidR="00CA3F85" w:rsidRPr="001B30B4">
              <w:rPr>
                <w:b/>
                <w:sz w:val="24"/>
                <w:szCs w:val="24"/>
              </w:rPr>
              <w:t xml:space="preserve"> – </w:t>
            </w:r>
            <w:r w:rsidR="00CA3F85" w:rsidRPr="001B30B4">
              <w:rPr>
                <w:sz w:val="24"/>
                <w:szCs w:val="24"/>
              </w:rPr>
              <w:t>День осторожного пешехода.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CA3F85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44558" w:rsidRPr="001B30B4" w:rsidRDefault="00744558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Беседы о правилах поведения на дороге.</w:t>
            </w:r>
          </w:p>
          <w:p w:rsidR="00CA3F85" w:rsidRPr="001B30B4" w:rsidRDefault="00CA3F85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831C99" w:rsidRDefault="00CA3F85" w:rsidP="00014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Оформление газеты</w:t>
            </w:r>
            <w:r w:rsidRPr="001B30B4">
              <w:rPr>
                <w:sz w:val="24"/>
                <w:szCs w:val="24"/>
              </w:rPr>
              <w:t xml:space="preserve"> «Правила </w:t>
            </w:r>
          </w:p>
          <w:p w:rsidR="00831C99" w:rsidRPr="001B30B4" w:rsidRDefault="00831C99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дорожного движения».</w:t>
            </w:r>
          </w:p>
        </w:tc>
        <w:tc>
          <w:tcPr>
            <w:tcW w:w="1950" w:type="dxa"/>
          </w:tcPr>
          <w:p w:rsidR="00CA3F85" w:rsidRDefault="00CA3F85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CA3F85" w:rsidRPr="001B30B4" w:rsidRDefault="00CA3F85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CA3F85" w:rsidRPr="001B30B4" w:rsidRDefault="00CA3F85" w:rsidP="000147CA">
            <w:pPr>
              <w:rPr>
                <w:sz w:val="24"/>
                <w:szCs w:val="24"/>
              </w:rPr>
            </w:pPr>
          </w:p>
        </w:tc>
      </w:tr>
      <w:tr w:rsidR="00831C99" w:rsidRPr="001B30B4" w:rsidTr="00155BF3">
        <w:trPr>
          <w:trHeight w:val="876"/>
        </w:trPr>
        <w:tc>
          <w:tcPr>
            <w:tcW w:w="3601" w:type="dxa"/>
          </w:tcPr>
          <w:p w:rsidR="00831C99" w:rsidRPr="001B30B4" w:rsidRDefault="00831C99" w:rsidP="007748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31.08.25</w:t>
            </w:r>
            <w:r w:rsidRPr="001B30B4">
              <w:rPr>
                <w:b/>
                <w:sz w:val="24"/>
                <w:szCs w:val="24"/>
              </w:rPr>
              <w:t>–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670">
              <w:rPr>
                <w:color w:val="000000"/>
                <w:sz w:val="24"/>
                <w:szCs w:val="24"/>
              </w:rPr>
              <w:t>Витаминка</w:t>
            </w:r>
            <w:proofErr w:type="spellEnd"/>
            <w:r w:rsidRPr="00417670">
              <w:rPr>
                <w:color w:val="000000"/>
                <w:sz w:val="24"/>
                <w:szCs w:val="24"/>
              </w:rPr>
              <w:t xml:space="preserve"> в гостях у ребят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831C99" w:rsidRPr="00417670" w:rsidRDefault="00831C99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31C99" w:rsidRPr="001B30B4" w:rsidRDefault="00831C99" w:rsidP="007748C7">
            <w:pPr>
              <w:rPr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 xml:space="preserve"> </w:t>
            </w:r>
          </w:p>
          <w:p w:rsidR="00831C99" w:rsidRPr="001B30B4" w:rsidRDefault="00831C99" w:rsidP="007748C7">
            <w:pPr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  <w:gridSpan w:val="2"/>
          </w:tcPr>
          <w:p w:rsidR="00831C99" w:rsidRDefault="00831C99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737480" w:rsidRPr="001B30B4" w:rsidRDefault="00737480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831C99" w:rsidRPr="00417670" w:rsidRDefault="00831C99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04A8E">
              <w:rPr>
                <w:bCs/>
                <w:color w:val="000000"/>
                <w:sz w:val="24"/>
                <w:szCs w:val="24"/>
              </w:rPr>
              <w:t xml:space="preserve">Беседа </w:t>
            </w:r>
            <w:r w:rsidRPr="00417670">
              <w:rPr>
                <w:color w:val="000000"/>
                <w:sz w:val="24"/>
                <w:szCs w:val="24"/>
              </w:rPr>
              <w:t>«Витамины я люблю - быть здоровым я хочу»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831C99" w:rsidRPr="00417670" w:rsidRDefault="00831C99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 xml:space="preserve"> Игра «Съедобное - несъедобное» - беседа о значении продуктов питания в жизни человека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831C99" w:rsidRPr="001B30B4" w:rsidRDefault="00831C99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831C99" w:rsidRPr="007A1CC0" w:rsidRDefault="00831C9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Развлечение «</w:t>
            </w:r>
            <w:r w:rsidRPr="00417670">
              <w:rPr>
                <w:color w:val="000000"/>
                <w:sz w:val="24"/>
                <w:szCs w:val="24"/>
              </w:rPr>
              <w:t>Веселые эстафеты</w:t>
            </w:r>
            <w:r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50" w:type="dxa"/>
          </w:tcPr>
          <w:p w:rsidR="00831C99" w:rsidRDefault="00831C99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831C99" w:rsidRPr="001B30B4" w:rsidRDefault="00831C9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831C99" w:rsidRPr="001B30B4" w:rsidRDefault="00831C99" w:rsidP="007748C7">
            <w:pPr>
              <w:rPr>
                <w:sz w:val="24"/>
                <w:szCs w:val="24"/>
              </w:rPr>
            </w:pPr>
          </w:p>
        </w:tc>
      </w:tr>
    </w:tbl>
    <w:p w:rsidR="00155BF3" w:rsidRDefault="00155BF3" w:rsidP="00B85949">
      <w:pPr>
        <w:rPr>
          <w:b/>
        </w:rPr>
      </w:pPr>
    </w:p>
    <w:p w:rsidR="000147CA" w:rsidRPr="001B30B4" w:rsidRDefault="000147CA" w:rsidP="000147CA">
      <w:pPr>
        <w:jc w:val="center"/>
        <w:rPr>
          <w:b/>
        </w:rPr>
      </w:pPr>
      <w:r w:rsidRPr="001B30B4">
        <w:rPr>
          <w:b/>
        </w:rPr>
        <w:t>Август</w:t>
      </w:r>
    </w:p>
    <w:p w:rsidR="000147CA" w:rsidRPr="001B30B4" w:rsidRDefault="000147CA" w:rsidP="000147C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7"/>
        <w:gridCol w:w="4200"/>
        <w:gridCol w:w="2194"/>
      </w:tblGrid>
      <w:tr w:rsidR="000147CA" w:rsidRPr="001B30B4" w:rsidTr="00155BF3">
        <w:tc>
          <w:tcPr>
            <w:tcW w:w="9571" w:type="dxa"/>
            <w:gridSpan w:val="3"/>
          </w:tcPr>
          <w:p w:rsidR="000147CA" w:rsidRDefault="000147CA" w:rsidP="000147CA">
            <w:pPr>
              <w:jc w:val="center"/>
              <w:rPr>
                <w:b/>
                <w:bCs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неделя </w:t>
            </w:r>
            <w:r w:rsidR="00737480">
              <w:rPr>
                <w:b/>
                <w:bCs/>
                <w:sz w:val="24"/>
                <w:szCs w:val="24"/>
              </w:rPr>
              <w:t>«День светофора</w:t>
            </w:r>
            <w:r w:rsidRPr="00204A8E">
              <w:rPr>
                <w:b/>
                <w:bCs/>
                <w:sz w:val="24"/>
                <w:szCs w:val="24"/>
              </w:rPr>
              <w:t>»</w:t>
            </w:r>
          </w:p>
          <w:p w:rsidR="00A361B6" w:rsidRPr="001B30B4" w:rsidRDefault="00A361B6" w:rsidP="000147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47CA" w:rsidRPr="001B30B4" w:rsidTr="00AC4389">
        <w:trPr>
          <w:trHeight w:val="540"/>
        </w:trPr>
        <w:tc>
          <w:tcPr>
            <w:tcW w:w="3177" w:type="dxa"/>
          </w:tcPr>
          <w:p w:rsidR="000147CA" w:rsidRPr="001B30B4" w:rsidRDefault="00831C99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01.08.25</w:t>
            </w:r>
            <w:r w:rsidR="000147CA" w:rsidRPr="001B30B4">
              <w:rPr>
                <w:b/>
                <w:sz w:val="24"/>
                <w:szCs w:val="24"/>
              </w:rPr>
              <w:t xml:space="preserve"> –</w:t>
            </w:r>
            <w:r w:rsidR="000147CA" w:rsidRPr="00417670">
              <w:rPr>
                <w:color w:val="000000"/>
                <w:sz w:val="24"/>
                <w:szCs w:val="24"/>
              </w:rPr>
              <w:t xml:space="preserve"> </w:t>
            </w:r>
            <w:r w:rsidR="000147CA" w:rsidRPr="001B30B4">
              <w:rPr>
                <w:sz w:val="24"/>
                <w:szCs w:val="24"/>
              </w:rPr>
              <w:t>Международный день светофора.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0" w:type="dxa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831C99" w:rsidRPr="001B30B4" w:rsidRDefault="00831C99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Беседа: «История рождения светофора».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Спортивное мероприятие «В гостях у Светофора».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Конкурс «Дорожные знаки»</w:t>
            </w:r>
          </w:p>
          <w:p w:rsidR="000147CA" w:rsidRPr="001B30B4" w:rsidRDefault="000147CA" w:rsidP="000147CA">
            <w:pPr>
              <w:rPr>
                <w:i/>
                <w:sz w:val="24"/>
                <w:szCs w:val="24"/>
              </w:rPr>
            </w:pPr>
            <w:r w:rsidRPr="001B30B4">
              <w:rPr>
                <w:i/>
                <w:sz w:val="24"/>
                <w:szCs w:val="24"/>
              </w:rPr>
              <w:t>(оформление выставки в группе).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0147CA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Дидактическая игра: «Собери светофор».</w:t>
            </w:r>
          </w:p>
          <w:p w:rsidR="00AE6792" w:rsidRPr="009B0667" w:rsidRDefault="000147CA" w:rsidP="009B066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 xml:space="preserve"> - Викторина «Наш друг – светофор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194" w:type="dxa"/>
          </w:tcPr>
          <w:p w:rsidR="00155BF3" w:rsidRDefault="00155BF3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155BF3" w:rsidRPr="001B30B4" w:rsidRDefault="00155BF3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24537D" w:rsidRPr="001B30B4" w:rsidTr="0085535F">
        <w:trPr>
          <w:trHeight w:val="294"/>
        </w:trPr>
        <w:tc>
          <w:tcPr>
            <w:tcW w:w="9571" w:type="dxa"/>
            <w:gridSpan w:val="3"/>
          </w:tcPr>
          <w:p w:rsidR="0024537D" w:rsidRDefault="0024537D" w:rsidP="002453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b/>
                <w:sz w:val="24"/>
                <w:szCs w:val="24"/>
              </w:rPr>
              <w:t xml:space="preserve">неделя «Будьте </w:t>
            </w:r>
            <w:proofErr w:type="gramStart"/>
            <w:r>
              <w:rPr>
                <w:b/>
                <w:sz w:val="24"/>
                <w:szCs w:val="24"/>
              </w:rPr>
              <w:t>здоровы!»</w:t>
            </w:r>
            <w:proofErr w:type="gramEnd"/>
          </w:p>
          <w:p w:rsidR="00A361B6" w:rsidRDefault="00A361B6" w:rsidP="0024537D">
            <w:pPr>
              <w:jc w:val="center"/>
            </w:pPr>
          </w:p>
        </w:tc>
      </w:tr>
      <w:tr w:rsidR="000147CA" w:rsidRPr="001B30B4" w:rsidTr="00AC4389">
        <w:trPr>
          <w:trHeight w:val="504"/>
        </w:trPr>
        <w:tc>
          <w:tcPr>
            <w:tcW w:w="3177" w:type="dxa"/>
          </w:tcPr>
          <w:p w:rsidR="000147CA" w:rsidRPr="00417670" w:rsidRDefault="00737480" w:rsidP="000147C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04.08.25</w:t>
            </w:r>
            <w:r w:rsidR="000147CA" w:rsidRPr="001B30B4">
              <w:rPr>
                <w:b/>
                <w:sz w:val="24"/>
                <w:szCs w:val="24"/>
              </w:rPr>
              <w:t xml:space="preserve"> - </w:t>
            </w:r>
            <w:r w:rsidR="0085535F">
              <w:rPr>
                <w:color w:val="000000"/>
                <w:sz w:val="24"/>
                <w:szCs w:val="24"/>
              </w:rPr>
              <w:t xml:space="preserve">Жили-были - </w:t>
            </w:r>
            <w:r w:rsidR="000147CA" w:rsidRPr="00417670">
              <w:rPr>
                <w:color w:val="000000"/>
                <w:sz w:val="24"/>
                <w:szCs w:val="24"/>
              </w:rPr>
              <w:t>Ох и Ах</w:t>
            </w:r>
            <w:r w:rsidR="000147CA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C4389" w:rsidRPr="001B30B4" w:rsidRDefault="00AC4389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7A1CC0" w:rsidRDefault="000147CA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Приглашение родителей на открытую зарядку</w:t>
            </w:r>
            <w:r w:rsidRPr="0041767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7A1CC0">
              <w:rPr>
                <w:bCs/>
                <w:color w:val="000000"/>
                <w:sz w:val="24"/>
                <w:szCs w:val="24"/>
              </w:rPr>
              <w:t>«Здоровье в порядке, спасибо зарядке».</w:t>
            </w:r>
          </w:p>
          <w:p w:rsidR="000147CA" w:rsidRPr="00417670" w:rsidRDefault="000147CA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 xml:space="preserve"> -Аттракционы «Попади в цель», «Подбрось - поймай», «Стенка - хлопок»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0147CA" w:rsidRPr="007A1CC0" w:rsidRDefault="000147CA" w:rsidP="000147C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17670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4"/>
                <w:szCs w:val="24"/>
              </w:rPr>
              <w:t>Чтение стихов о спорте.</w:t>
            </w:r>
          </w:p>
          <w:p w:rsidR="000147CA" w:rsidRPr="00417670" w:rsidRDefault="000147CA" w:rsidP="000147CA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1CC0">
              <w:rPr>
                <w:color w:val="000000"/>
                <w:sz w:val="24"/>
                <w:szCs w:val="24"/>
              </w:rPr>
              <w:t xml:space="preserve">-Загадывание загадок о спортивных атрибутах. 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 xml:space="preserve">-Развлечение </w:t>
            </w:r>
            <w:r>
              <w:rPr>
                <w:sz w:val="24"/>
                <w:szCs w:val="24"/>
              </w:rPr>
              <w:t>«Одень спортсмена».</w:t>
            </w:r>
          </w:p>
        </w:tc>
        <w:tc>
          <w:tcPr>
            <w:tcW w:w="2194" w:type="dxa"/>
          </w:tcPr>
          <w:p w:rsidR="00155BF3" w:rsidRDefault="00155BF3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155BF3" w:rsidRPr="001B30B4" w:rsidRDefault="00155BF3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0147CA" w:rsidRPr="001B30B4" w:rsidTr="00AC4389">
        <w:trPr>
          <w:trHeight w:val="480"/>
        </w:trPr>
        <w:tc>
          <w:tcPr>
            <w:tcW w:w="3177" w:type="dxa"/>
          </w:tcPr>
          <w:p w:rsidR="000147CA" w:rsidRPr="001B30B4" w:rsidRDefault="00737480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05.08.25</w:t>
            </w:r>
            <w:r w:rsidR="000147CA" w:rsidRPr="001B30B4">
              <w:rPr>
                <w:b/>
                <w:sz w:val="24"/>
                <w:szCs w:val="24"/>
              </w:rPr>
              <w:t xml:space="preserve"> </w:t>
            </w:r>
            <w:r w:rsidR="000147CA">
              <w:rPr>
                <w:b/>
                <w:sz w:val="24"/>
                <w:szCs w:val="24"/>
              </w:rPr>
              <w:t>–</w:t>
            </w:r>
            <w:r w:rsidR="000147CA" w:rsidRPr="001B30B4">
              <w:rPr>
                <w:b/>
                <w:sz w:val="24"/>
                <w:szCs w:val="24"/>
              </w:rPr>
              <w:t xml:space="preserve"> </w:t>
            </w:r>
            <w:r w:rsidR="000147CA">
              <w:rPr>
                <w:sz w:val="24"/>
                <w:szCs w:val="24"/>
              </w:rPr>
              <w:t>Будьте здоровы</w:t>
            </w:r>
            <w:r w:rsidR="000147CA" w:rsidRPr="001B30B4">
              <w:rPr>
                <w:sz w:val="24"/>
                <w:szCs w:val="24"/>
              </w:rPr>
              <w:t>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C4389" w:rsidRDefault="00AC4389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417670">
              <w:rPr>
                <w:color w:val="000000"/>
                <w:sz w:val="24"/>
                <w:szCs w:val="24"/>
              </w:rPr>
              <w:t xml:space="preserve">Беседы: «Уроки безопасности», "Беседа о здоровье, о чистоте" </w:t>
            </w:r>
            <w:r w:rsidRPr="00417670">
              <w:rPr>
                <w:color w:val="000000"/>
                <w:sz w:val="24"/>
                <w:szCs w:val="24"/>
              </w:rPr>
              <w:lastRenderedPageBreak/>
              <w:t xml:space="preserve">«Друзья </w:t>
            </w:r>
            <w:proofErr w:type="spellStart"/>
            <w:r w:rsidRPr="00417670">
              <w:rPr>
                <w:color w:val="000000"/>
                <w:sz w:val="24"/>
                <w:szCs w:val="24"/>
              </w:rPr>
              <w:t>Мойдодыра</w:t>
            </w:r>
            <w:proofErr w:type="spellEnd"/>
            <w:r w:rsidRPr="00417670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-Беседа «Как много есть разных наук, зачем нам нужны науки».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Игра-путешествие «В гости к Василисе Премудрой».</w:t>
            </w:r>
          </w:p>
        </w:tc>
        <w:tc>
          <w:tcPr>
            <w:tcW w:w="2194" w:type="dxa"/>
          </w:tcPr>
          <w:p w:rsidR="00155BF3" w:rsidRDefault="00155BF3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155BF3" w:rsidRPr="001B30B4" w:rsidRDefault="00155BF3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E11DEC" w:rsidRPr="001B30B4" w:rsidTr="00AC4389">
        <w:trPr>
          <w:trHeight w:val="524"/>
        </w:trPr>
        <w:tc>
          <w:tcPr>
            <w:tcW w:w="3177" w:type="dxa"/>
          </w:tcPr>
          <w:p w:rsidR="00E11DEC" w:rsidRPr="000B6A14" w:rsidRDefault="00E11DEC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lastRenderedPageBreak/>
              <w:t>06.08.25</w:t>
            </w:r>
            <w:r w:rsidRPr="001B30B4">
              <w:rPr>
                <w:b/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0B6A14">
              <w:rPr>
                <w:bCs/>
                <w:color w:val="000000"/>
                <w:sz w:val="24"/>
                <w:szCs w:val="24"/>
              </w:rPr>
              <w:t xml:space="preserve">Клуб </w:t>
            </w:r>
            <w:r w:rsidR="00A361B6">
              <w:rPr>
                <w:bCs/>
                <w:color w:val="000000"/>
                <w:sz w:val="24"/>
                <w:szCs w:val="24"/>
              </w:rPr>
              <w:t>здоровья.</w:t>
            </w:r>
          </w:p>
          <w:p w:rsidR="00E11DEC" w:rsidRPr="001B30B4" w:rsidRDefault="00E11DEC" w:rsidP="007748C7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E11DEC" w:rsidRDefault="00E11DEC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361B6" w:rsidRDefault="00A361B6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E11DEC" w:rsidRPr="00417670" w:rsidRDefault="00E11DEC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417670">
              <w:rPr>
                <w:color w:val="000000"/>
                <w:sz w:val="24"/>
                <w:szCs w:val="24"/>
              </w:rPr>
              <w:t xml:space="preserve"> Беседа с рассматриванием </w:t>
            </w:r>
            <w:r>
              <w:rPr>
                <w:color w:val="000000"/>
                <w:sz w:val="24"/>
                <w:szCs w:val="24"/>
              </w:rPr>
              <w:t>детских энциклопедий по данной теме.</w:t>
            </w:r>
          </w:p>
          <w:p w:rsidR="00E11DEC" w:rsidRPr="001B30B4" w:rsidRDefault="00E11DEC" w:rsidP="007748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1B30B4">
              <w:rPr>
                <w:sz w:val="24"/>
                <w:szCs w:val="24"/>
              </w:rPr>
              <w:t xml:space="preserve"> Рисование по теме.</w:t>
            </w:r>
          </w:p>
          <w:p w:rsidR="00E11DEC" w:rsidRPr="001B30B4" w:rsidRDefault="00E11DEC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E11DEC" w:rsidRPr="000B6A14" w:rsidRDefault="00A361B6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Создание альбома «Если хочешь, быть здоров, закаляйся», «Путешествуем по миру пешком</w:t>
            </w:r>
            <w:r w:rsidR="00E11DEC" w:rsidRPr="00417670">
              <w:rPr>
                <w:color w:val="000000"/>
                <w:sz w:val="24"/>
                <w:szCs w:val="24"/>
              </w:rPr>
              <w:t>»</w:t>
            </w:r>
            <w:r w:rsidR="00E11DE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94" w:type="dxa"/>
          </w:tcPr>
          <w:p w:rsidR="00E11DEC" w:rsidRDefault="00E11DEC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E11DEC" w:rsidRPr="001B30B4" w:rsidRDefault="00E11DE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E11DEC" w:rsidRPr="001B30B4" w:rsidRDefault="00E11DEC" w:rsidP="007748C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361B6" w:rsidRPr="001B30B4" w:rsidTr="00AC4389">
        <w:trPr>
          <w:trHeight w:val="1229"/>
        </w:trPr>
        <w:tc>
          <w:tcPr>
            <w:tcW w:w="3177" w:type="dxa"/>
          </w:tcPr>
          <w:p w:rsidR="00A361B6" w:rsidRPr="001B30B4" w:rsidRDefault="00A361B6" w:rsidP="007748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07.08.25</w:t>
            </w:r>
            <w:r w:rsidRPr="001B30B4">
              <w:rPr>
                <w:b/>
                <w:sz w:val="24"/>
                <w:szCs w:val="24"/>
              </w:rPr>
              <w:t xml:space="preserve"> -  </w:t>
            </w:r>
            <w:r w:rsidRPr="00417670">
              <w:rPr>
                <w:color w:val="000000"/>
                <w:sz w:val="24"/>
                <w:szCs w:val="24"/>
              </w:rPr>
              <w:t>В гости к Айболиту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A361B6" w:rsidRPr="001B30B4" w:rsidRDefault="00A361B6" w:rsidP="007748C7">
            <w:pPr>
              <w:rPr>
                <w:sz w:val="24"/>
                <w:szCs w:val="24"/>
              </w:rPr>
            </w:pPr>
          </w:p>
          <w:p w:rsidR="00A361B6" w:rsidRPr="001B30B4" w:rsidRDefault="00A361B6" w:rsidP="007748C7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A361B6" w:rsidRDefault="00A361B6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361B6" w:rsidRPr="001B30B4" w:rsidRDefault="00A361B6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A361B6" w:rsidRPr="00417670" w:rsidRDefault="00A361B6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color w:val="000000"/>
                <w:sz w:val="24"/>
                <w:szCs w:val="24"/>
              </w:rPr>
              <w:t xml:space="preserve">Слушание </w:t>
            </w:r>
            <w:r>
              <w:rPr>
                <w:color w:val="000000"/>
                <w:sz w:val="24"/>
                <w:szCs w:val="24"/>
              </w:rPr>
              <w:t xml:space="preserve">произведения </w:t>
            </w:r>
            <w:r w:rsidRPr="00417670">
              <w:rPr>
                <w:color w:val="000000"/>
                <w:sz w:val="24"/>
                <w:szCs w:val="24"/>
              </w:rPr>
              <w:t>К.</w:t>
            </w:r>
            <w:r>
              <w:rPr>
                <w:color w:val="000000"/>
                <w:sz w:val="24"/>
                <w:szCs w:val="24"/>
              </w:rPr>
              <w:t>И. Чуковского</w:t>
            </w:r>
            <w:r w:rsidRPr="00417670">
              <w:rPr>
                <w:color w:val="000000"/>
                <w:sz w:val="24"/>
                <w:szCs w:val="24"/>
              </w:rPr>
              <w:t xml:space="preserve"> «Айболит»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361B6" w:rsidRPr="00417670" w:rsidRDefault="00A361B6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7670">
              <w:rPr>
                <w:color w:val="000000"/>
                <w:sz w:val="24"/>
                <w:szCs w:val="24"/>
              </w:rPr>
              <w:t xml:space="preserve">-Просмотр мультипликационных фильмов из серии </w:t>
            </w:r>
            <w:proofErr w:type="spellStart"/>
            <w:r w:rsidRPr="00417670">
              <w:rPr>
                <w:color w:val="000000"/>
                <w:sz w:val="24"/>
                <w:szCs w:val="24"/>
              </w:rPr>
              <w:t>Смешарики</w:t>
            </w:r>
            <w:proofErr w:type="spellEnd"/>
            <w:r w:rsidRPr="00417670">
              <w:rPr>
                <w:color w:val="000000"/>
                <w:sz w:val="24"/>
                <w:szCs w:val="24"/>
              </w:rPr>
              <w:t>: «Личная гигиена», «Ёжик и здоровье».</w:t>
            </w:r>
          </w:p>
          <w:p w:rsidR="00A361B6" w:rsidRPr="001B30B4" w:rsidRDefault="00A361B6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A361B6" w:rsidRPr="001B30B4" w:rsidRDefault="00A361B6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 xml:space="preserve">- </w:t>
            </w:r>
            <w:r w:rsidRPr="00417670">
              <w:rPr>
                <w:color w:val="000000"/>
                <w:sz w:val="24"/>
                <w:szCs w:val="24"/>
              </w:rPr>
              <w:t xml:space="preserve"> Игра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color w:val="000000"/>
                <w:sz w:val="24"/>
                <w:szCs w:val="24"/>
              </w:rPr>
              <w:t>путешествие «В гости к Айболиту»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94" w:type="dxa"/>
          </w:tcPr>
          <w:p w:rsidR="00A361B6" w:rsidRDefault="00A361B6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A361B6" w:rsidRPr="001B30B4" w:rsidRDefault="00A361B6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A361B6" w:rsidRPr="001B30B4" w:rsidRDefault="00A361B6" w:rsidP="007748C7">
            <w:pPr>
              <w:rPr>
                <w:sz w:val="24"/>
                <w:szCs w:val="24"/>
              </w:rPr>
            </w:pPr>
          </w:p>
        </w:tc>
      </w:tr>
      <w:tr w:rsidR="00E11DEC" w:rsidRPr="001B30B4" w:rsidTr="00AC4389">
        <w:trPr>
          <w:trHeight w:val="1674"/>
        </w:trPr>
        <w:tc>
          <w:tcPr>
            <w:tcW w:w="3177" w:type="dxa"/>
          </w:tcPr>
          <w:p w:rsidR="00E11DEC" w:rsidRPr="001B30B4" w:rsidRDefault="00E11DEC" w:rsidP="00774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06.08.25</w:t>
            </w:r>
            <w:r w:rsidRPr="001B30B4">
              <w:rPr>
                <w:b/>
                <w:sz w:val="24"/>
                <w:szCs w:val="24"/>
              </w:rPr>
              <w:t xml:space="preserve"> -  </w:t>
            </w:r>
            <w:r w:rsidRPr="001B30B4">
              <w:rPr>
                <w:sz w:val="24"/>
                <w:szCs w:val="24"/>
              </w:rPr>
              <w:t>День физкультурника</w:t>
            </w:r>
            <w:r>
              <w:rPr>
                <w:sz w:val="24"/>
                <w:szCs w:val="24"/>
              </w:rPr>
              <w:t xml:space="preserve"> 9 августа</w:t>
            </w:r>
          </w:p>
        </w:tc>
        <w:tc>
          <w:tcPr>
            <w:tcW w:w="4200" w:type="dxa"/>
          </w:tcPr>
          <w:p w:rsidR="00E11DEC" w:rsidRDefault="00E11DEC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E11DEC" w:rsidRPr="001B30B4" w:rsidRDefault="00E11DEC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E11DEC" w:rsidRPr="001B30B4" w:rsidRDefault="00E11DE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Беседы о здоровом образе жизни с иллюстрациями.</w:t>
            </w:r>
          </w:p>
          <w:p w:rsidR="00E11DEC" w:rsidRPr="001B30B4" w:rsidRDefault="00E11DE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Спортивный праздник «Весёлые старты».</w:t>
            </w:r>
          </w:p>
          <w:p w:rsidR="00E11DEC" w:rsidRPr="001B30B4" w:rsidRDefault="00E11DEC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E11DEC" w:rsidRPr="001B30B4" w:rsidRDefault="00E11DE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Заучивание стихотворений, пословиц и поговорок о </w:t>
            </w:r>
            <w:r w:rsidRPr="001B30B4">
              <w:rPr>
                <w:bCs/>
                <w:sz w:val="24"/>
                <w:szCs w:val="24"/>
              </w:rPr>
              <w:t>спорте</w:t>
            </w:r>
            <w:r w:rsidRPr="001B30B4">
              <w:rPr>
                <w:sz w:val="24"/>
                <w:szCs w:val="24"/>
              </w:rPr>
              <w:t>.</w:t>
            </w:r>
          </w:p>
          <w:p w:rsidR="00E11DEC" w:rsidRPr="001B30B4" w:rsidRDefault="00E11DE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Рисование «Спортивная эмблема группы».</w:t>
            </w:r>
          </w:p>
        </w:tc>
        <w:tc>
          <w:tcPr>
            <w:tcW w:w="2194" w:type="dxa"/>
          </w:tcPr>
          <w:p w:rsidR="00E11DEC" w:rsidRDefault="00E11DEC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E11DEC" w:rsidRPr="001B30B4" w:rsidRDefault="00E11DEC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E11DEC" w:rsidRPr="001B30B4" w:rsidRDefault="00E11DEC" w:rsidP="007748C7">
            <w:pPr>
              <w:rPr>
                <w:sz w:val="24"/>
                <w:szCs w:val="24"/>
              </w:rPr>
            </w:pPr>
          </w:p>
        </w:tc>
      </w:tr>
      <w:tr w:rsidR="0085535F" w:rsidRPr="001B30B4" w:rsidTr="0085535F">
        <w:trPr>
          <w:trHeight w:val="294"/>
        </w:trPr>
        <w:tc>
          <w:tcPr>
            <w:tcW w:w="9571" w:type="dxa"/>
            <w:gridSpan w:val="3"/>
          </w:tcPr>
          <w:p w:rsidR="0085535F" w:rsidRDefault="0085535F" w:rsidP="0085535F">
            <w:pPr>
              <w:jc w:val="center"/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III</w:t>
            </w:r>
            <w:r w:rsidRPr="001B30B4">
              <w:rPr>
                <w:b/>
                <w:sz w:val="24"/>
                <w:szCs w:val="24"/>
              </w:rPr>
              <w:t xml:space="preserve"> неделя «Мы живём в России»</w:t>
            </w:r>
          </w:p>
          <w:p w:rsidR="00A361B6" w:rsidRDefault="00A361B6" w:rsidP="0085535F">
            <w:pPr>
              <w:jc w:val="center"/>
            </w:pPr>
          </w:p>
        </w:tc>
      </w:tr>
      <w:tr w:rsidR="00AC4389" w:rsidRPr="001B30B4" w:rsidTr="00AC4389">
        <w:trPr>
          <w:trHeight w:val="576"/>
        </w:trPr>
        <w:tc>
          <w:tcPr>
            <w:tcW w:w="3177" w:type="dxa"/>
          </w:tcPr>
          <w:p w:rsidR="00AC4389" w:rsidRDefault="00AC4389" w:rsidP="007748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11.08.25</w:t>
            </w:r>
            <w:r w:rsidRPr="001B30B4">
              <w:rPr>
                <w:b/>
                <w:sz w:val="24"/>
                <w:szCs w:val="24"/>
              </w:rPr>
              <w:t xml:space="preserve"> –</w:t>
            </w:r>
            <w:r w:rsidRPr="001B30B4">
              <w:rPr>
                <w:sz w:val="24"/>
                <w:szCs w:val="24"/>
              </w:rPr>
              <w:t>День строителя.</w:t>
            </w:r>
          </w:p>
          <w:p w:rsidR="00AC4389" w:rsidRDefault="00AC4389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августа</w:t>
            </w:r>
          </w:p>
          <w:p w:rsidR="00AC4389" w:rsidRPr="004A6505" w:rsidRDefault="00AC4389" w:rsidP="007748C7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AC4389" w:rsidRDefault="00AC4389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C4389" w:rsidRPr="001B30B4" w:rsidRDefault="00AC4389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Беседа о профессии строитель</w:t>
            </w:r>
            <w:r w:rsidR="00A361B6">
              <w:rPr>
                <w:sz w:val="24"/>
                <w:szCs w:val="24"/>
              </w:rPr>
              <w:t xml:space="preserve"> </w:t>
            </w:r>
            <w:proofErr w:type="gramStart"/>
            <w:r w:rsidRPr="001B30B4">
              <w:rPr>
                <w:sz w:val="24"/>
                <w:szCs w:val="24"/>
              </w:rPr>
              <w:t>( с</w:t>
            </w:r>
            <w:proofErr w:type="gramEnd"/>
            <w:r w:rsidRPr="001B30B4">
              <w:rPr>
                <w:sz w:val="24"/>
                <w:szCs w:val="24"/>
              </w:rPr>
              <w:t xml:space="preserve"> иллюстрациями).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bCs/>
                <w:sz w:val="24"/>
                <w:szCs w:val="24"/>
              </w:rPr>
              <w:t>- Наблюдение</w:t>
            </w:r>
            <w:r w:rsidRPr="001B30B4">
              <w:rPr>
                <w:sz w:val="24"/>
                <w:szCs w:val="24"/>
              </w:rPr>
              <w:t> «Разные дома».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Рисование мелками на асфальте «Мы – строители».</w:t>
            </w:r>
          </w:p>
          <w:p w:rsidR="00AC4389" w:rsidRPr="001B30B4" w:rsidRDefault="00AC4389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Дидактическая игра «Кто на стройке самый главный?».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 xml:space="preserve">- Игры из </w:t>
            </w:r>
            <w:proofErr w:type="spellStart"/>
            <w:r w:rsidRPr="001B30B4">
              <w:rPr>
                <w:sz w:val="24"/>
                <w:szCs w:val="24"/>
              </w:rPr>
              <w:t>лего</w:t>
            </w:r>
            <w:proofErr w:type="spellEnd"/>
            <w:r w:rsidRPr="001B30B4">
              <w:rPr>
                <w:sz w:val="24"/>
                <w:szCs w:val="24"/>
              </w:rPr>
              <w:t>-конструктора.</w:t>
            </w:r>
          </w:p>
        </w:tc>
        <w:tc>
          <w:tcPr>
            <w:tcW w:w="2194" w:type="dxa"/>
          </w:tcPr>
          <w:p w:rsidR="00AC4389" w:rsidRDefault="00AC4389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</w:p>
        </w:tc>
      </w:tr>
      <w:tr w:rsidR="000147CA" w:rsidRPr="001B30B4" w:rsidTr="00AC4389">
        <w:trPr>
          <w:trHeight w:val="660"/>
        </w:trPr>
        <w:tc>
          <w:tcPr>
            <w:tcW w:w="3177" w:type="dxa"/>
          </w:tcPr>
          <w:p w:rsidR="000147CA" w:rsidRPr="001B30B4" w:rsidRDefault="00737480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12.08.25</w:t>
            </w:r>
            <w:r w:rsidR="000147CA" w:rsidRPr="001B30B4">
              <w:rPr>
                <w:b/>
                <w:sz w:val="24"/>
                <w:szCs w:val="24"/>
              </w:rPr>
              <w:t xml:space="preserve"> – </w:t>
            </w:r>
            <w:r w:rsidR="000147CA" w:rsidRPr="001B30B4">
              <w:rPr>
                <w:sz w:val="24"/>
                <w:szCs w:val="24"/>
              </w:rPr>
              <w:t>День родного края.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lastRenderedPageBreak/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361B6" w:rsidRPr="001B30B4" w:rsidRDefault="00A361B6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lastRenderedPageBreak/>
              <w:t>- Беседы: «Край, в котором мы живём», «О чём рассказывают памятники», «Люди, прославившие наш край».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Чтение художественной литературы: В. Степанов. «Что мы Родиной зовем».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Беседа о природных богатствах родного края.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Прослушивание  в аудиозаписи русских народных песен.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Рисование «Наша улица, наш город».</w:t>
            </w:r>
          </w:p>
        </w:tc>
        <w:tc>
          <w:tcPr>
            <w:tcW w:w="2194" w:type="dxa"/>
          </w:tcPr>
          <w:p w:rsidR="00155BF3" w:rsidRDefault="00155BF3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155BF3" w:rsidRPr="001B30B4" w:rsidRDefault="00155BF3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0147CA" w:rsidRPr="001B30B4" w:rsidTr="00AC4389">
        <w:trPr>
          <w:trHeight w:val="672"/>
        </w:trPr>
        <w:tc>
          <w:tcPr>
            <w:tcW w:w="3177" w:type="dxa"/>
          </w:tcPr>
          <w:p w:rsidR="000147CA" w:rsidRPr="001B30B4" w:rsidRDefault="00737480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13.08.25</w:t>
            </w:r>
            <w:r w:rsidR="000147CA" w:rsidRPr="001B30B4">
              <w:rPr>
                <w:b/>
                <w:sz w:val="24"/>
                <w:szCs w:val="24"/>
              </w:rPr>
              <w:t xml:space="preserve"> - </w:t>
            </w:r>
            <w:r w:rsidR="000147CA" w:rsidRPr="001B30B4">
              <w:rPr>
                <w:sz w:val="24"/>
                <w:szCs w:val="24"/>
              </w:rPr>
              <w:t>День хлеба.</w:t>
            </w:r>
          </w:p>
          <w:p w:rsidR="000147CA" w:rsidRPr="001B30B4" w:rsidRDefault="000147CA" w:rsidP="0085535F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361B6" w:rsidRPr="001B30B4" w:rsidRDefault="00A361B6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Беседы: «Откуда пришла булочка».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-Чтение и разучивание стихотворений, пословиц, поговорок, художественных произведений  о хлебе.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Рисование:  «Хлеб – хозяин дома», «Береги хлеб».</w:t>
            </w:r>
          </w:p>
        </w:tc>
        <w:tc>
          <w:tcPr>
            <w:tcW w:w="2194" w:type="dxa"/>
          </w:tcPr>
          <w:p w:rsidR="00155BF3" w:rsidRDefault="00155BF3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155BF3" w:rsidRPr="001B30B4" w:rsidRDefault="00155BF3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AC4389" w:rsidRPr="001B30B4" w:rsidTr="00AC4389">
        <w:trPr>
          <w:trHeight w:val="272"/>
        </w:trPr>
        <w:tc>
          <w:tcPr>
            <w:tcW w:w="3177" w:type="dxa"/>
          </w:tcPr>
          <w:p w:rsidR="00AC4389" w:rsidRPr="001B30B4" w:rsidRDefault="00AC4389" w:rsidP="00774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14.08.25</w:t>
            </w:r>
            <w:r w:rsidRPr="001B30B4">
              <w:rPr>
                <w:b/>
                <w:sz w:val="24"/>
                <w:szCs w:val="24"/>
              </w:rPr>
              <w:t xml:space="preserve"> – </w:t>
            </w:r>
            <w:r w:rsidRPr="001B30B4">
              <w:rPr>
                <w:sz w:val="24"/>
                <w:szCs w:val="24"/>
              </w:rPr>
              <w:t>Медовый спас.</w:t>
            </w:r>
          </w:p>
          <w:p w:rsidR="00AC4389" w:rsidRPr="001B30B4" w:rsidRDefault="00AC4389" w:rsidP="00774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AC4389" w:rsidRDefault="00AC4389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361B6" w:rsidRPr="001B30B4" w:rsidRDefault="00A361B6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Беседа о традициях празднования праздника «Медовый спас»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Приметы праздника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Народные советы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Рисование по теме праздника</w:t>
            </w:r>
          </w:p>
          <w:p w:rsidR="00AC4389" w:rsidRPr="001B30B4" w:rsidRDefault="00AC4389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Чтение пословиц, поговорок и загадок «Черен мак, да бояре едят», «Рад Яков, что пирог с маком», «На тычинке городок, в нем семьсот воевод» и др.</w:t>
            </w:r>
          </w:p>
        </w:tc>
        <w:tc>
          <w:tcPr>
            <w:tcW w:w="2194" w:type="dxa"/>
          </w:tcPr>
          <w:p w:rsidR="00AC4389" w:rsidRDefault="00AC4389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AC4389" w:rsidRPr="001B30B4" w:rsidRDefault="00AC4389" w:rsidP="007748C7">
            <w:pPr>
              <w:rPr>
                <w:sz w:val="24"/>
                <w:szCs w:val="24"/>
              </w:rPr>
            </w:pPr>
          </w:p>
        </w:tc>
      </w:tr>
      <w:tr w:rsidR="000147CA" w:rsidRPr="001B30B4" w:rsidTr="00AC4389">
        <w:trPr>
          <w:trHeight w:val="3616"/>
        </w:trPr>
        <w:tc>
          <w:tcPr>
            <w:tcW w:w="3177" w:type="dxa"/>
          </w:tcPr>
          <w:p w:rsidR="000147CA" w:rsidRPr="001B30B4" w:rsidRDefault="00737480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15.08.25</w:t>
            </w:r>
            <w:r w:rsidR="000147CA" w:rsidRPr="001B30B4">
              <w:rPr>
                <w:b/>
                <w:sz w:val="24"/>
                <w:szCs w:val="24"/>
              </w:rPr>
              <w:t xml:space="preserve"> – </w:t>
            </w:r>
            <w:r w:rsidR="00A361B6">
              <w:rPr>
                <w:sz w:val="24"/>
                <w:szCs w:val="24"/>
              </w:rPr>
              <w:t>лекарственные растения Родного края</w:t>
            </w:r>
            <w:r w:rsidR="000147CA" w:rsidRPr="001B30B4">
              <w:rPr>
                <w:sz w:val="24"/>
                <w:szCs w:val="24"/>
              </w:rPr>
              <w:t>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361B6" w:rsidRPr="001B30B4" w:rsidRDefault="00A361B6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Беседы: «Что такое лекарственные растения»; «Где и как используют лекарственные растения»; «Место произрастания лекарственных растений».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Просмотр  книг, альбомов, энциклопедий о лекарственных растениях.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361B6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Д/и: «Что было бы если бы исчезли…», «Какого растения не стало», «Слова», «Что лишнее».</w:t>
            </w:r>
          </w:p>
          <w:p w:rsidR="00AE6792" w:rsidRPr="001B30B4" w:rsidRDefault="00AE6792" w:rsidP="000147CA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155BF3" w:rsidRDefault="00155BF3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155BF3" w:rsidRPr="001B30B4" w:rsidRDefault="00155BF3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85535F" w:rsidRPr="001B30B4" w:rsidTr="0085535F">
        <w:trPr>
          <w:trHeight w:val="233"/>
        </w:trPr>
        <w:tc>
          <w:tcPr>
            <w:tcW w:w="9571" w:type="dxa"/>
            <w:gridSpan w:val="3"/>
          </w:tcPr>
          <w:p w:rsidR="0085535F" w:rsidRDefault="0085535F" w:rsidP="0085535F">
            <w:pPr>
              <w:jc w:val="center"/>
            </w:pPr>
            <w:r w:rsidRPr="001B30B4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b/>
                <w:sz w:val="24"/>
                <w:szCs w:val="24"/>
              </w:rPr>
              <w:t xml:space="preserve"> неделя «Знания</w:t>
            </w:r>
            <w:r w:rsidRPr="001B30B4">
              <w:rPr>
                <w:b/>
                <w:sz w:val="24"/>
                <w:szCs w:val="24"/>
              </w:rPr>
              <w:t xml:space="preserve"> – сила!»</w:t>
            </w:r>
          </w:p>
        </w:tc>
      </w:tr>
      <w:tr w:rsidR="000147CA" w:rsidRPr="001B30B4" w:rsidTr="00A361B6">
        <w:trPr>
          <w:trHeight w:val="2421"/>
        </w:trPr>
        <w:tc>
          <w:tcPr>
            <w:tcW w:w="3177" w:type="dxa"/>
          </w:tcPr>
          <w:p w:rsidR="000147CA" w:rsidRPr="001B30B4" w:rsidRDefault="00AE6792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18.08.25 </w:t>
            </w:r>
            <w:r w:rsidR="000147CA" w:rsidRPr="001B30B4">
              <w:rPr>
                <w:b/>
                <w:sz w:val="24"/>
                <w:szCs w:val="24"/>
              </w:rPr>
              <w:t xml:space="preserve">– </w:t>
            </w:r>
            <w:r w:rsidR="00264123">
              <w:rPr>
                <w:sz w:val="24"/>
                <w:szCs w:val="24"/>
              </w:rPr>
              <w:t xml:space="preserve"> «Мой любимый город»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E6792" w:rsidRPr="001B30B4" w:rsidRDefault="00AE6792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Рассматривание книг, и</w:t>
            </w:r>
            <w:r w:rsidR="00AE6792">
              <w:rPr>
                <w:sz w:val="24"/>
                <w:szCs w:val="24"/>
              </w:rPr>
              <w:t>ллюстраций, открыток «город Тавда</w:t>
            </w:r>
            <w:r w:rsidRPr="001B30B4">
              <w:rPr>
                <w:sz w:val="24"/>
                <w:szCs w:val="24"/>
              </w:rPr>
              <w:t>».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Рассматривание альбома и беседы «Люди, прославившие наш город».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Чтение стихов о родном городе.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361B6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Оформление папки-передвижки «Люби и знай свой город».</w:t>
            </w:r>
          </w:p>
        </w:tc>
        <w:tc>
          <w:tcPr>
            <w:tcW w:w="2194" w:type="dxa"/>
          </w:tcPr>
          <w:p w:rsidR="00155BF3" w:rsidRDefault="00155BF3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155BF3" w:rsidRPr="001B30B4" w:rsidRDefault="00155BF3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AE6792" w:rsidRPr="001B30B4" w:rsidTr="00AC4389">
        <w:trPr>
          <w:trHeight w:val="324"/>
        </w:trPr>
        <w:tc>
          <w:tcPr>
            <w:tcW w:w="3177" w:type="dxa"/>
          </w:tcPr>
          <w:p w:rsidR="00AE6792" w:rsidRPr="001B30B4" w:rsidRDefault="00AE6792" w:rsidP="007748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19.08.25</w:t>
            </w:r>
            <w:r w:rsidRPr="001B30B4">
              <w:rPr>
                <w:b/>
                <w:sz w:val="24"/>
                <w:szCs w:val="24"/>
              </w:rPr>
              <w:t xml:space="preserve"> – </w:t>
            </w:r>
            <w:r w:rsidRPr="001B30B4">
              <w:rPr>
                <w:sz w:val="24"/>
                <w:szCs w:val="24"/>
              </w:rPr>
              <w:t>День кино России.</w:t>
            </w:r>
          </w:p>
          <w:p w:rsidR="00AE6792" w:rsidRPr="001B30B4" w:rsidRDefault="00AE6792" w:rsidP="00774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AE6792" w:rsidRDefault="00AE6792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E6792" w:rsidRPr="001B30B4" w:rsidRDefault="00AE6792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Беседа о кино,  «Какие фильмы вы смотрели, какие вам особенно понравились, о чем они»,  «Как снимают кино». 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Отгадывание   загадок по тематике детских фильмов.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Прослушивание музыки и песен из детских фильмов.</w:t>
            </w:r>
          </w:p>
          <w:p w:rsidR="00AE6792" w:rsidRPr="001B30B4" w:rsidRDefault="00AE6792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Д/и: «Придумай новых героев», «Эмоции героев».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Рисование «Мой любимый герой кино»  - совместно с родителями.</w:t>
            </w:r>
          </w:p>
        </w:tc>
        <w:tc>
          <w:tcPr>
            <w:tcW w:w="2194" w:type="dxa"/>
          </w:tcPr>
          <w:p w:rsidR="00AE6792" w:rsidRDefault="00AE6792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</w:p>
        </w:tc>
      </w:tr>
      <w:tr w:rsidR="000147CA" w:rsidRPr="001B30B4" w:rsidTr="00AE6792">
        <w:trPr>
          <w:trHeight w:val="2252"/>
        </w:trPr>
        <w:tc>
          <w:tcPr>
            <w:tcW w:w="3177" w:type="dxa"/>
          </w:tcPr>
          <w:p w:rsidR="000147CA" w:rsidRDefault="00AE6792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20.08.25</w:t>
            </w:r>
            <w:r w:rsidR="000147CA" w:rsidRPr="000B6A14">
              <w:rPr>
                <w:b/>
                <w:sz w:val="24"/>
                <w:szCs w:val="24"/>
              </w:rPr>
              <w:t xml:space="preserve"> - </w:t>
            </w:r>
            <w:r w:rsidR="000147CA" w:rsidRPr="000B6A14">
              <w:rPr>
                <w:sz w:val="24"/>
                <w:szCs w:val="24"/>
              </w:rPr>
              <w:t>День юного художника</w:t>
            </w:r>
            <w:r w:rsidR="000147CA">
              <w:rPr>
                <w:sz w:val="24"/>
                <w:szCs w:val="24"/>
              </w:rPr>
              <w:t>.</w:t>
            </w:r>
          </w:p>
          <w:p w:rsidR="00264123" w:rsidRPr="000B6A14" w:rsidRDefault="00264123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E6792" w:rsidRPr="001B30B4" w:rsidRDefault="00AE6792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Беседы «Кто такие художники», «Жанры живописи».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Конкурс "Юные художники" коллективное рисование на асфальте.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E6792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Свободное</w:t>
            </w:r>
            <w:r>
              <w:rPr>
                <w:sz w:val="24"/>
                <w:szCs w:val="24"/>
              </w:rPr>
              <w:t xml:space="preserve"> рисование по данной теме</w:t>
            </w:r>
            <w:r w:rsidRPr="001B30B4">
              <w:rPr>
                <w:sz w:val="24"/>
                <w:szCs w:val="24"/>
              </w:rPr>
              <w:t>.</w:t>
            </w:r>
          </w:p>
        </w:tc>
        <w:tc>
          <w:tcPr>
            <w:tcW w:w="2194" w:type="dxa"/>
          </w:tcPr>
          <w:p w:rsidR="00155BF3" w:rsidRDefault="00155BF3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155BF3" w:rsidRPr="001B30B4" w:rsidRDefault="00155BF3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AE6792" w:rsidRPr="001B30B4" w:rsidTr="00AE6792">
        <w:trPr>
          <w:trHeight w:val="307"/>
        </w:trPr>
        <w:tc>
          <w:tcPr>
            <w:tcW w:w="3177" w:type="dxa"/>
          </w:tcPr>
          <w:p w:rsidR="00AE6792" w:rsidRPr="001B30B4" w:rsidRDefault="00AE6792" w:rsidP="007748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21.08.25</w:t>
            </w:r>
            <w:r w:rsidRPr="001B30B4">
              <w:rPr>
                <w:b/>
                <w:sz w:val="24"/>
                <w:szCs w:val="24"/>
              </w:rPr>
              <w:t xml:space="preserve"> – </w:t>
            </w:r>
            <w:r w:rsidRPr="001B30B4">
              <w:rPr>
                <w:bCs/>
                <w:sz w:val="24"/>
                <w:szCs w:val="24"/>
              </w:rPr>
              <w:t>День летних именинников.</w:t>
            </w:r>
          </w:p>
          <w:p w:rsidR="00AE6792" w:rsidRPr="001B30B4" w:rsidRDefault="00AE6792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200" w:type="dxa"/>
          </w:tcPr>
          <w:p w:rsidR="00AE6792" w:rsidRDefault="00AE6792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E6792" w:rsidRPr="001B30B4" w:rsidRDefault="00AE6792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Чтение стихов, посвященных именинникам.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Поздравления именинников.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Исполнение песни о дне рождении.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Хороводы.</w:t>
            </w:r>
          </w:p>
          <w:p w:rsidR="00AE6792" w:rsidRPr="001B30B4" w:rsidRDefault="00AE6792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Изготовление подарков для именинников.</w:t>
            </w:r>
          </w:p>
        </w:tc>
        <w:tc>
          <w:tcPr>
            <w:tcW w:w="2194" w:type="dxa"/>
          </w:tcPr>
          <w:p w:rsidR="00AE6792" w:rsidRDefault="00AE6792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.</w:t>
            </w:r>
          </w:p>
        </w:tc>
      </w:tr>
      <w:tr w:rsidR="00AE6792" w:rsidRPr="001B30B4" w:rsidTr="00AC4389">
        <w:trPr>
          <w:trHeight w:val="184"/>
        </w:trPr>
        <w:tc>
          <w:tcPr>
            <w:tcW w:w="3177" w:type="dxa"/>
          </w:tcPr>
          <w:p w:rsidR="00AE6792" w:rsidRPr="001B30B4" w:rsidRDefault="00AE6792" w:rsidP="007748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1B30B4">
              <w:rPr>
                <w:b/>
                <w:sz w:val="24"/>
                <w:szCs w:val="24"/>
              </w:rPr>
              <w:t>.08</w:t>
            </w:r>
            <w:r>
              <w:rPr>
                <w:b/>
                <w:sz w:val="24"/>
                <w:szCs w:val="24"/>
              </w:rPr>
              <w:t>.25</w:t>
            </w:r>
            <w:r w:rsidRPr="001B30B4">
              <w:rPr>
                <w:b/>
                <w:sz w:val="24"/>
                <w:szCs w:val="24"/>
              </w:rPr>
              <w:t xml:space="preserve"> – </w:t>
            </w:r>
            <w:r w:rsidRPr="001B30B4">
              <w:rPr>
                <w:bCs/>
                <w:sz w:val="24"/>
                <w:szCs w:val="24"/>
              </w:rPr>
              <w:t>День государственного флага.</w:t>
            </w:r>
          </w:p>
          <w:p w:rsidR="00AE6792" w:rsidRPr="001B30B4" w:rsidRDefault="00AE6792" w:rsidP="00774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AE6792" w:rsidRDefault="00AE6792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 половина дня</w:t>
            </w:r>
          </w:p>
          <w:p w:rsidR="00AE6792" w:rsidRDefault="00A75B54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AE6792" w:rsidRPr="001B30B4" w:rsidRDefault="00AE6792" w:rsidP="007748C7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Беседы: «Флаг России».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Рассматривание альбома «Россия-Родина моя».</w:t>
            </w:r>
          </w:p>
          <w:p w:rsidR="00AE6792" w:rsidRPr="001B30B4" w:rsidRDefault="00AE6792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</w:rPr>
              <w:t>II половина дня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lastRenderedPageBreak/>
              <w:t>- Чтение стихов о родном крае, мире.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Чтение русских народных сказок: «Садко», «Илья Муромец и Соловей разбойник».</w:t>
            </w:r>
          </w:p>
        </w:tc>
        <w:tc>
          <w:tcPr>
            <w:tcW w:w="2194" w:type="dxa"/>
          </w:tcPr>
          <w:p w:rsidR="00AE6792" w:rsidRDefault="00AE6792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AE6792" w:rsidRPr="001B30B4" w:rsidRDefault="00AE6792" w:rsidP="007748C7">
            <w:pPr>
              <w:rPr>
                <w:sz w:val="24"/>
                <w:szCs w:val="24"/>
              </w:rPr>
            </w:pPr>
          </w:p>
        </w:tc>
      </w:tr>
      <w:tr w:rsidR="009B0667" w:rsidRPr="001B30B4" w:rsidTr="00EC253B">
        <w:trPr>
          <w:trHeight w:val="309"/>
        </w:trPr>
        <w:tc>
          <w:tcPr>
            <w:tcW w:w="9571" w:type="dxa"/>
            <w:gridSpan w:val="3"/>
          </w:tcPr>
          <w:p w:rsidR="009B0667" w:rsidRDefault="009B0667" w:rsidP="009B0667">
            <w:pPr>
              <w:jc w:val="center"/>
            </w:pPr>
            <w:r w:rsidRPr="001B30B4">
              <w:rPr>
                <w:b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b/>
                <w:sz w:val="24"/>
                <w:szCs w:val="24"/>
              </w:rPr>
              <w:t xml:space="preserve"> неделя «По страницам летних дней</w:t>
            </w:r>
            <w:r w:rsidRPr="001B30B4">
              <w:rPr>
                <w:b/>
                <w:sz w:val="24"/>
                <w:szCs w:val="24"/>
              </w:rPr>
              <w:t>»</w:t>
            </w:r>
          </w:p>
        </w:tc>
      </w:tr>
      <w:tr w:rsidR="000147CA" w:rsidRPr="001B30B4" w:rsidTr="00AC4389">
        <w:trPr>
          <w:trHeight w:val="504"/>
        </w:trPr>
        <w:tc>
          <w:tcPr>
            <w:tcW w:w="3177" w:type="dxa"/>
          </w:tcPr>
          <w:p w:rsidR="000147CA" w:rsidRPr="00347319" w:rsidRDefault="00A75B54" w:rsidP="009B0667">
            <w:pPr>
              <w:suppressAutoHyphens w:val="0"/>
            </w:pPr>
            <w:r>
              <w:rPr>
                <w:b/>
                <w:sz w:val="24"/>
                <w:szCs w:val="24"/>
              </w:rPr>
              <w:t>25</w:t>
            </w:r>
            <w:r w:rsidR="009B0667" w:rsidRPr="009B0667">
              <w:rPr>
                <w:b/>
                <w:sz w:val="24"/>
                <w:szCs w:val="24"/>
              </w:rPr>
              <w:t>.08.2</w:t>
            </w:r>
            <w:r>
              <w:rPr>
                <w:b/>
                <w:sz w:val="24"/>
                <w:szCs w:val="24"/>
              </w:rPr>
              <w:t>5</w:t>
            </w:r>
            <w:r w:rsidR="000147CA" w:rsidRPr="009B0667">
              <w:rPr>
                <w:b/>
              </w:rPr>
              <w:t>–</w:t>
            </w:r>
            <w:r w:rsidR="000147CA" w:rsidRPr="00347319">
              <w:t xml:space="preserve"> День  огородника.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75B54" w:rsidRDefault="00A75B54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347319" w:rsidRDefault="000147CA" w:rsidP="000147CA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347319">
              <w:rPr>
                <w:color w:val="000000"/>
                <w:sz w:val="24"/>
                <w:szCs w:val="24"/>
              </w:rPr>
              <w:t>Рассматривание энциклопедий</w:t>
            </w:r>
          </w:p>
          <w:p w:rsidR="000147CA" w:rsidRPr="00347319" w:rsidRDefault="000147CA" w:rsidP="000147CA">
            <w:pPr>
              <w:rPr>
                <w:b/>
                <w:sz w:val="24"/>
                <w:szCs w:val="24"/>
              </w:rPr>
            </w:pPr>
            <w:r w:rsidRPr="00347319">
              <w:rPr>
                <w:color w:val="000000"/>
                <w:sz w:val="24"/>
                <w:szCs w:val="24"/>
              </w:rPr>
              <w:t>- Подбор иллюстраций, открыток по теме</w:t>
            </w:r>
          </w:p>
          <w:p w:rsidR="000147CA" w:rsidRPr="00347319" w:rsidRDefault="000147CA" w:rsidP="000147CA">
            <w:pPr>
              <w:rPr>
                <w:b/>
                <w:sz w:val="24"/>
                <w:szCs w:val="24"/>
              </w:rPr>
            </w:pPr>
            <w:r w:rsidRPr="00347319">
              <w:rPr>
                <w:color w:val="000000"/>
                <w:sz w:val="24"/>
                <w:szCs w:val="24"/>
              </w:rPr>
              <w:t>- Чтение художественной литературы, отгадывание загадок</w:t>
            </w:r>
          </w:p>
          <w:p w:rsidR="000147CA" w:rsidRPr="00347319" w:rsidRDefault="000147CA" w:rsidP="000147CA">
            <w:pPr>
              <w:rPr>
                <w:b/>
                <w:sz w:val="24"/>
                <w:szCs w:val="24"/>
              </w:rPr>
            </w:pPr>
            <w:r w:rsidRPr="00347319">
              <w:rPr>
                <w:b/>
                <w:sz w:val="24"/>
                <w:szCs w:val="24"/>
              </w:rPr>
              <w:t>-</w:t>
            </w:r>
            <w:r w:rsidRPr="00347319">
              <w:rPr>
                <w:color w:val="000000"/>
                <w:sz w:val="24"/>
                <w:szCs w:val="24"/>
              </w:rPr>
              <w:t>Д/и:  «Найди по описанию», «Пазлы», «Разрезные картинки», «Домино», «Чудесный мешочек», «Вершки – корешки»</w:t>
            </w:r>
            <w:r w:rsidRPr="00347319">
              <w:rPr>
                <w:b/>
                <w:sz w:val="24"/>
                <w:szCs w:val="24"/>
              </w:rPr>
              <w:t>.</w:t>
            </w:r>
          </w:p>
          <w:p w:rsidR="000147CA" w:rsidRPr="00347319" w:rsidRDefault="000147CA" w:rsidP="000147CA">
            <w:pPr>
              <w:rPr>
                <w:b/>
                <w:sz w:val="24"/>
                <w:szCs w:val="24"/>
              </w:rPr>
            </w:pPr>
            <w:r w:rsidRPr="00347319">
              <w:rPr>
                <w:b/>
                <w:sz w:val="24"/>
                <w:szCs w:val="24"/>
              </w:rPr>
              <w:t xml:space="preserve">- </w:t>
            </w:r>
            <w:r w:rsidRPr="00347319">
              <w:rPr>
                <w:color w:val="000000"/>
                <w:sz w:val="24"/>
                <w:szCs w:val="24"/>
              </w:rPr>
              <w:t>П/и: «Съедобное – несъедобное», «Найди пару</w:t>
            </w:r>
            <w:proofErr w:type="gramStart"/>
            <w:r w:rsidRPr="00347319">
              <w:rPr>
                <w:color w:val="000000"/>
                <w:sz w:val="24"/>
                <w:szCs w:val="24"/>
              </w:rPr>
              <w:t>»,  «</w:t>
            </w:r>
            <w:proofErr w:type="spellStart"/>
            <w:proofErr w:type="gramEnd"/>
            <w:r w:rsidRPr="00347319">
              <w:rPr>
                <w:color w:val="000000"/>
                <w:sz w:val="24"/>
                <w:szCs w:val="24"/>
              </w:rPr>
              <w:t>Огуречик</w:t>
            </w:r>
            <w:proofErr w:type="spellEnd"/>
            <w:r w:rsidRPr="00347319">
              <w:rPr>
                <w:color w:val="000000"/>
                <w:sz w:val="24"/>
                <w:szCs w:val="24"/>
              </w:rPr>
              <w:t>»</w:t>
            </w:r>
            <w:r w:rsidRPr="00347319">
              <w:rPr>
                <w:b/>
                <w:sz w:val="24"/>
                <w:szCs w:val="24"/>
              </w:rPr>
              <w:t>.</w:t>
            </w:r>
          </w:p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0147CA" w:rsidRPr="00347319" w:rsidRDefault="000147CA" w:rsidP="000147CA">
            <w:pPr>
              <w:rPr>
                <w:color w:val="000000"/>
                <w:sz w:val="24"/>
                <w:szCs w:val="24"/>
              </w:rPr>
            </w:pPr>
            <w:r w:rsidRPr="00347319">
              <w:rPr>
                <w:b/>
                <w:sz w:val="24"/>
                <w:szCs w:val="24"/>
              </w:rPr>
              <w:t xml:space="preserve">- </w:t>
            </w:r>
            <w:r w:rsidRPr="00347319">
              <w:rPr>
                <w:color w:val="000000"/>
                <w:sz w:val="24"/>
                <w:szCs w:val="24"/>
              </w:rPr>
              <w:t xml:space="preserve">Инсценировка «Спор овощей». </w:t>
            </w:r>
          </w:p>
          <w:p w:rsidR="000147CA" w:rsidRPr="00347319" w:rsidRDefault="000147CA" w:rsidP="000147CA">
            <w:pPr>
              <w:rPr>
                <w:b/>
                <w:sz w:val="24"/>
                <w:szCs w:val="24"/>
              </w:rPr>
            </w:pPr>
            <w:r w:rsidRPr="00347319">
              <w:rPr>
                <w:color w:val="000000"/>
                <w:sz w:val="24"/>
                <w:szCs w:val="24"/>
              </w:rPr>
              <w:t>- С/р игры: «Овощной магазин», «Семья»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94" w:type="dxa"/>
          </w:tcPr>
          <w:p w:rsidR="00155BF3" w:rsidRDefault="00155BF3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155BF3" w:rsidRPr="001B30B4" w:rsidRDefault="00155BF3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0147CA" w:rsidRPr="001B30B4" w:rsidTr="00AC4389">
        <w:trPr>
          <w:trHeight w:val="468"/>
        </w:trPr>
        <w:tc>
          <w:tcPr>
            <w:tcW w:w="3177" w:type="dxa"/>
          </w:tcPr>
          <w:p w:rsidR="000147CA" w:rsidRPr="001B30B4" w:rsidRDefault="00A75B54" w:rsidP="000147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26.08.25</w:t>
            </w:r>
            <w:r w:rsidR="000147CA" w:rsidRPr="001B30B4">
              <w:rPr>
                <w:b/>
                <w:sz w:val="24"/>
                <w:szCs w:val="24"/>
              </w:rPr>
              <w:t xml:space="preserve"> – </w:t>
            </w:r>
            <w:r w:rsidR="000147CA" w:rsidRPr="001B30B4">
              <w:rPr>
                <w:sz w:val="24"/>
                <w:szCs w:val="24"/>
              </w:rPr>
              <w:t>День солнца.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0147CA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75B54" w:rsidRPr="001B30B4" w:rsidRDefault="00A75B54" w:rsidP="000147CA">
            <w:pPr>
              <w:rPr>
                <w:b/>
                <w:sz w:val="24"/>
                <w:szCs w:val="24"/>
              </w:rPr>
            </w:pPr>
            <w:r w:rsidRPr="00417670">
              <w:rPr>
                <w:color w:val="000000"/>
                <w:sz w:val="24"/>
                <w:szCs w:val="24"/>
              </w:rPr>
              <w:t>Утренняя гимнастика на площа</w:t>
            </w:r>
            <w:r>
              <w:rPr>
                <w:color w:val="000000"/>
                <w:sz w:val="24"/>
                <w:szCs w:val="24"/>
              </w:rPr>
              <w:t>дке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Чтение: «Заботли</w:t>
            </w:r>
            <w:r w:rsidR="00D976DF">
              <w:rPr>
                <w:sz w:val="24"/>
                <w:szCs w:val="24"/>
              </w:rPr>
              <w:t xml:space="preserve">вое солнышко», «Солнце отдыхает», </w:t>
            </w:r>
            <w:r w:rsidRPr="001B30B4">
              <w:rPr>
                <w:sz w:val="24"/>
                <w:szCs w:val="24"/>
              </w:rPr>
              <w:t xml:space="preserve"> </w:t>
            </w:r>
            <w:proofErr w:type="spellStart"/>
            <w:r w:rsidRPr="001B30B4">
              <w:rPr>
                <w:sz w:val="24"/>
                <w:szCs w:val="24"/>
              </w:rPr>
              <w:t>потешка</w:t>
            </w:r>
            <w:proofErr w:type="spellEnd"/>
            <w:r w:rsidRPr="001B30B4">
              <w:rPr>
                <w:sz w:val="24"/>
                <w:szCs w:val="24"/>
              </w:rPr>
              <w:t xml:space="preserve"> «Где ночует солнышко».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Игра на прогулке: «Следопыты».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Наблюдение за солнцем на прогулке.</w:t>
            </w:r>
          </w:p>
          <w:p w:rsidR="000147CA" w:rsidRPr="001B30B4" w:rsidRDefault="000147CA" w:rsidP="000147CA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75B54" w:rsidRPr="001B30B4" w:rsidRDefault="000147CA" w:rsidP="000147CA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Рисование солнышка – нетрадиционными способами.</w:t>
            </w:r>
          </w:p>
        </w:tc>
        <w:tc>
          <w:tcPr>
            <w:tcW w:w="2194" w:type="dxa"/>
          </w:tcPr>
          <w:p w:rsidR="00155BF3" w:rsidRDefault="00155BF3" w:rsidP="0015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155BF3" w:rsidRPr="001B30B4" w:rsidRDefault="00155BF3" w:rsidP="00155BF3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0147CA" w:rsidRPr="001B30B4" w:rsidRDefault="000147CA" w:rsidP="000147CA">
            <w:pPr>
              <w:rPr>
                <w:sz w:val="24"/>
                <w:szCs w:val="24"/>
              </w:rPr>
            </w:pPr>
          </w:p>
        </w:tc>
      </w:tr>
      <w:tr w:rsidR="000147CA" w:rsidRPr="001B30B4" w:rsidTr="00AC4389">
        <w:trPr>
          <w:trHeight w:val="1027"/>
        </w:trPr>
        <w:tc>
          <w:tcPr>
            <w:tcW w:w="3177" w:type="dxa"/>
          </w:tcPr>
          <w:p w:rsidR="000147CA" w:rsidRPr="001B30B4" w:rsidRDefault="00A558B6" w:rsidP="000147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27.08.25 </w:t>
            </w:r>
            <w:r w:rsidRPr="00A558B6">
              <w:rPr>
                <w:sz w:val="24"/>
                <w:szCs w:val="24"/>
              </w:rPr>
              <w:t>– День детского сада</w:t>
            </w:r>
          </w:p>
        </w:tc>
        <w:tc>
          <w:tcPr>
            <w:tcW w:w="4200" w:type="dxa"/>
          </w:tcPr>
          <w:p w:rsidR="00A558B6" w:rsidRDefault="00A558B6" w:rsidP="00A558B6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558B6" w:rsidRDefault="00A558B6" w:rsidP="001605DC">
            <w:pPr>
              <w:pStyle w:val="a9"/>
            </w:pPr>
            <w:r w:rsidRPr="00417670">
              <w:t>Утренняя гимнастика на площа</w:t>
            </w:r>
            <w:r>
              <w:t>дке</w:t>
            </w:r>
          </w:p>
          <w:p w:rsidR="00A558B6" w:rsidRPr="00A558B6" w:rsidRDefault="00A558B6" w:rsidP="001605DC">
            <w:pPr>
              <w:pStyle w:val="a9"/>
            </w:pPr>
            <w:r w:rsidRPr="00A558B6">
              <w:t>Беседы с детьми: «За что я люблю детский сад», «Кто работает в дет</w:t>
            </w:r>
            <w:r w:rsidR="001605DC">
              <w:t>ском</w:t>
            </w:r>
            <w:r w:rsidRPr="00A558B6">
              <w:t xml:space="preserve"> саду» </w:t>
            </w:r>
          </w:p>
          <w:p w:rsidR="00A558B6" w:rsidRPr="00A558B6" w:rsidRDefault="00A558B6" w:rsidP="001605DC">
            <w:pPr>
              <w:pStyle w:val="a9"/>
            </w:pPr>
            <w:r w:rsidRPr="00A558B6">
              <w:t xml:space="preserve">Чтение художественной литературы, отражающей режимные моменты </w:t>
            </w:r>
          </w:p>
          <w:p w:rsidR="00A558B6" w:rsidRDefault="00A558B6" w:rsidP="00A558B6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1605DC" w:rsidRPr="001605DC" w:rsidRDefault="001605DC" w:rsidP="001605DC">
            <w:pPr>
              <w:suppressAutoHyphens w:val="0"/>
              <w:spacing w:after="4" w:line="259" w:lineRule="auto"/>
              <w:ind w:left="48"/>
              <w:rPr>
                <w:sz w:val="24"/>
                <w:szCs w:val="24"/>
              </w:rPr>
            </w:pPr>
            <w:r w:rsidRPr="001605DC">
              <w:rPr>
                <w:sz w:val="24"/>
                <w:szCs w:val="24"/>
              </w:rPr>
              <w:t xml:space="preserve">Рисование «Моя любимая игрушка» </w:t>
            </w:r>
          </w:p>
          <w:p w:rsidR="001605DC" w:rsidRPr="001605DC" w:rsidRDefault="001605DC" w:rsidP="001605DC">
            <w:pPr>
              <w:suppressAutoHyphens w:val="0"/>
              <w:spacing w:line="259" w:lineRule="auto"/>
              <w:ind w:left="48"/>
              <w:rPr>
                <w:sz w:val="24"/>
                <w:szCs w:val="24"/>
              </w:rPr>
            </w:pPr>
            <w:r w:rsidRPr="001605DC">
              <w:rPr>
                <w:sz w:val="24"/>
                <w:szCs w:val="24"/>
              </w:rPr>
              <w:t>Подвижные игры</w:t>
            </w:r>
            <w:r w:rsidRPr="001605DC">
              <w:rPr>
                <w:sz w:val="24"/>
                <w:szCs w:val="24"/>
              </w:rPr>
              <w:tab/>
              <w:t xml:space="preserve">«Ищи </w:t>
            </w:r>
            <w:r w:rsidRPr="001605DC">
              <w:rPr>
                <w:sz w:val="24"/>
                <w:szCs w:val="24"/>
              </w:rPr>
              <w:tab/>
              <w:t>клад», «Скакалки», «</w:t>
            </w:r>
            <w:proofErr w:type="spellStart"/>
            <w:r w:rsidRPr="001605DC">
              <w:rPr>
                <w:sz w:val="24"/>
                <w:szCs w:val="24"/>
              </w:rPr>
              <w:t>Ловишки</w:t>
            </w:r>
            <w:proofErr w:type="spellEnd"/>
            <w:r w:rsidRPr="001605DC">
              <w:rPr>
                <w:sz w:val="24"/>
                <w:szCs w:val="24"/>
              </w:rPr>
              <w:t xml:space="preserve">», «Классики» </w:t>
            </w:r>
          </w:p>
          <w:p w:rsidR="009B0667" w:rsidRPr="001605DC" w:rsidRDefault="001605DC" w:rsidP="001605D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 ролевая</w:t>
            </w:r>
            <w:r w:rsidRPr="001605DC">
              <w:rPr>
                <w:sz w:val="24"/>
                <w:szCs w:val="24"/>
              </w:rPr>
              <w:t xml:space="preserve"> игра: «Детский сад»</w:t>
            </w:r>
          </w:p>
        </w:tc>
        <w:tc>
          <w:tcPr>
            <w:tcW w:w="2194" w:type="dxa"/>
          </w:tcPr>
          <w:p w:rsidR="000147CA" w:rsidRPr="001B30B4" w:rsidRDefault="000147CA" w:rsidP="00264123">
            <w:pPr>
              <w:rPr>
                <w:sz w:val="24"/>
                <w:szCs w:val="24"/>
              </w:rPr>
            </w:pPr>
          </w:p>
        </w:tc>
      </w:tr>
      <w:tr w:rsidR="00A75B54" w:rsidRPr="009B0667" w:rsidTr="00AC4389">
        <w:trPr>
          <w:trHeight w:val="303"/>
        </w:trPr>
        <w:tc>
          <w:tcPr>
            <w:tcW w:w="3177" w:type="dxa"/>
          </w:tcPr>
          <w:p w:rsidR="00A75B54" w:rsidRPr="001B30B4" w:rsidRDefault="00A558B6" w:rsidP="00774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A75B54">
              <w:rPr>
                <w:b/>
                <w:sz w:val="24"/>
                <w:szCs w:val="24"/>
              </w:rPr>
              <w:t>.08.23</w:t>
            </w:r>
            <w:r w:rsidR="00A75B54" w:rsidRPr="001B30B4">
              <w:rPr>
                <w:b/>
                <w:sz w:val="24"/>
                <w:szCs w:val="24"/>
              </w:rPr>
              <w:t xml:space="preserve"> - </w:t>
            </w:r>
            <w:r w:rsidR="00A75B54" w:rsidRPr="001B30B4">
              <w:rPr>
                <w:sz w:val="24"/>
                <w:szCs w:val="24"/>
              </w:rPr>
              <w:t>До свидания лето.</w:t>
            </w:r>
          </w:p>
        </w:tc>
        <w:tc>
          <w:tcPr>
            <w:tcW w:w="4200" w:type="dxa"/>
          </w:tcPr>
          <w:p w:rsidR="00A75B54" w:rsidRPr="001B30B4" w:rsidRDefault="00A75B54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75B54" w:rsidRPr="001B30B4" w:rsidRDefault="00A75B54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- Беседы «Чем вам запомнилось лето».</w:t>
            </w:r>
          </w:p>
          <w:p w:rsidR="00A75B54" w:rsidRPr="001B30B4" w:rsidRDefault="00A75B54" w:rsidP="007748C7">
            <w:pPr>
              <w:rPr>
                <w:b/>
                <w:sz w:val="24"/>
                <w:szCs w:val="24"/>
              </w:rPr>
            </w:pPr>
            <w:r w:rsidRPr="001B30B4">
              <w:rPr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b/>
                <w:sz w:val="24"/>
                <w:szCs w:val="24"/>
              </w:rPr>
              <w:t xml:space="preserve"> половина дня</w:t>
            </w:r>
          </w:p>
          <w:p w:rsidR="00A75B54" w:rsidRPr="000B6A14" w:rsidRDefault="00A75B54" w:rsidP="007748C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30B4">
              <w:rPr>
                <w:sz w:val="24"/>
                <w:szCs w:val="24"/>
              </w:rPr>
              <w:t xml:space="preserve">- </w:t>
            </w:r>
            <w:r w:rsidRPr="00417670">
              <w:rPr>
                <w:color w:val="000000"/>
                <w:sz w:val="24"/>
                <w:szCs w:val="24"/>
              </w:rPr>
              <w:t xml:space="preserve"> </w:t>
            </w:r>
            <w:r w:rsidRPr="000B6A14">
              <w:rPr>
                <w:color w:val="000000"/>
                <w:sz w:val="24"/>
                <w:szCs w:val="24"/>
              </w:rPr>
              <w:t>Кукольный театр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94" w:type="dxa"/>
          </w:tcPr>
          <w:p w:rsidR="00A75B54" w:rsidRDefault="00A75B54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A75B54" w:rsidRPr="001B30B4" w:rsidRDefault="00A75B54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A75B54" w:rsidRPr="001B30B4" w:rsidRDefault="00A75B54" w:rsidP="007748C7">
            <w:pPr>
              <w:rPr>
                <w:sz w:val="24"/>
                <w:szCs w:val="24"/>
              </w:rPr>
            </w:pPr>
          </w:p>
        </w:tc>
      </w:tr>
      <w:tr w:rsidR="00A75B54" w:rsidRPr="009B0667" w:rsidTr="00AC4389">
        <w:trPr>
          <w:trHeight w:val="303"/>
        </w:trPr>
        <w:tc>
          <w:tcPr>
            <w:tcW w:w="3177" w:type="dxa"/>
          </w:tcPr>
          <w:p w:rsidR="00A75B54" w:rsidRPr="009B0667" w:rsidRDefault="00A558B6" w:rsidP="00774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A75B54" w:rsidRPr="009B0667">
              <w:rPr>
                <w:b/>
                <w:sz w:val="24"/>
                <w:szCs w:val="24"/>
              </w:rPr>
              <w:t>.08.23</w:t>
            </w:r>
            <w:r w:rsidR="00A75B54">
              <w:rPr>
                <w:b/>
                <w:sz w:val="24"/>
                <w:szCs w:val="24"/>
              </w:rPr>
              <w:t xml:space="preserve"> -</w:t>
            </w:r>
            <w:r w:rsidR="00A75B54" w:rsidRPr="001B30B4">
              <w:rPr>
                <w:sz w:val="24"/>
                <w:szCs w:val="24"/>
              </w:rPr>
              <w:t xml:space="preserve"> До свидания лето.</w:t>
            </w:r>
          </w:p>
        </w:tc>
        <w:tc>
          <w:tcPr>
            <w:tcW w:w="4200" w:type="dxa"/>
          </w:tcPr>
          <w:p w:rsidR="00A75B54" w:rsidRDefault="00A75B54" w:rsidP="007748C7">
            <w:pPr>
              <w:pStyle w:val="7"/>
              <w:shd w:val="clear" w:color="auto" w:fill="auto"/>
              <w:spacing w:before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7026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- музыкально-спортивное развлечение "</w:t>
            </w:r>
          </w:p>
          <w:p w:rsidR="00A75B54" w:rsidRPr="009B0667" w:rsidRDefault="00A75B54" w:rsidP="007748C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B0667">
              <w:rPr>
                <w:b/>
                <w:sz w:val="24"/>
                <w:szCs w:val="24"/>
              </w:rPr>
              <w:t xml:space="preserve">«До свиданья лето, до свидания!" </w:t>
            </w:r>
          </w:p>
        </w:tc>
        <w:tc>
          <w:tcPr>
            <w:tcW w:w="2194" w:type="dxa"/>
          </w:tcPr>
          <w:p w:rsidR="00A75B54" w:rsidRDefault="00A75B54" w:rsidP="0077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Pr="001B30B4">
              <w:rPr>
                <w:sz w:val="24"/>
                <w:szCs w:val="24"/>
              </w:rPr>
              <w:t xml:space="preserve"> </w:t>
            </w:r>
          </w:p>
          <w:p w:rsidR="00A75B54" w:rsidRPr="001B30B4" w:rsidRDefault="00A75B54" w:rsidP="007748C7">
            <w:pPr>
              <w:rPr>
                <w:sz w:val="24"/>
                <w:szCs w:val="24"/>
              </w:rPr>
            </w:pPr>
            <w:r w:rsidRPr="001B30B4">
              <w:rPr>
                <w:sz w:val="24"/>
                <w:szCs w:val="24"/>
              </w:rPr>
              <w:t>ДОУ.</w:t>
            </w:r>
          </w:p>
          <w:p w:rsidR="00A75B54" w:rsidRPr="009B0667" w:rsidRDefault="00A75B54" w:rsidP="007748C7">
            <w:pPr>
              <w:rPr>
                <w:sz w:val="24"/>
                <w:szCs w:val="24"/>
              </w:rPr>
            </w:pPr>
          </w:p>
        </w:tc>
      </w:tr>
    </w:tbl>
    <w:p w:rsidR="00E1448F" w:rsidRDefault="00E1448F" w:rsidP="00E1448F">
      <w:pPr>
        <w:jc w:val="right"/>
        <w:rPr>
          <w:b/>
          <w:sz w:val="28"/>
          <w:szCs w:val="28"/>
        </w:rPr>
      </w:pPr>
      <w:r w:rsidRPr="00F50272">
        <w:rPr>
          <w:b/>
          <w:sz w:val="28"/>
          <w:szCs w:val="28"/>
        </w:rPr>
        <w:lastRenderedPageBreak/>
        <w:t>Приложение № 2</w:t>
      </w:r>
    </w:p>
    <w:p w:rsidR="005D76DC" w:rsidRPr="00F50272" w:rsidRDefault="005D76DC" w:rsidP="00E1448F">
      <w:pPr>
        <w:jc w:val="right"/>
        <w:rPr>
          <w:b/>
          <w:sz w:val="28"/>
          <w:szCs w:val="28"/>
        </w:rPr>
      </w:pPr>
    </w:p>
    <w:p w:rsidR="00F50272" w:rsidRDefault="00E1448F" w:rsidP="00F50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Pr="006566F2">
        <w:rPr>
          <w:b/>
          <w:sz w:val="28"/>
          <w:szCs w:val="28"/>
        </w:rPr>
        <w:t xml:space="preserve"> </w:t>
      </w:r>
      <w:r w:rsidR="001605DC">
        <w:rPr>
          <w:b/>
          <w:sz w:val="28"/>
          <w:szCs w:val="28"/>
        </w:rPr>
        <w:t xml:space="preserve">физкультурных </w:t>
      </w:r>
      <w:r w:rsidRPr="006566F2">
        <w:rPr>
          <w:b/>
          <w:sz w:val="28"/>
          <w:szCs w:val="28"/>
        </w:rPr>
        <w:t>развлечений на лето</w:t>
      </w:r>
    </w:p>
    <w:p w:rsidR="005D76DC" w:rsidRDefault="00225A0D" w:rsidP="00743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</w:t>
      </w:r>
      <w:r w:rsidR="00E1448F">
        <w:rPr>
          <w:b/>
          <w:sz w:val="28"/>
          <w:szCs w:val="28"/>
        </w:rPr>
        <w:t>ь</w:t>
      </w:r>
    </w:p>
    <w:tbl>
      <w:tblPr>
        <w:tblStyle w:val="a4"/>
        <w:tblW w:w="9574" w:type="dxa"/>
        <w:tblLayout w:type="fixed"/>
        <w:tblLook w:val="04A0" w:firstRow="1" w:lastRow="0" w:firstColumn="1" w:lastColumn="0" w:noHBand="0" w:noVBand="1"/>
      </w:tblPr>
      <w:tblGrid>
        <w:gridCol w:w="530"/>
        <w:gridCol w:w="9"/>
        <w:gridCol w:w="987"/>
        <w:gridCol w:w="2551"/>
        <w:gridCol w:w="2694"/>
        <w:gridCol w:w="2803"/>
      </w:tblGrid>
      <w:tr w:rsidR="00E1448F" w:rsidTr="00F50272">
        <w:tc>
          <w:tcPr>
            <w:tcW w:w="530" w:type="dxa"/>
          </w:tcPr>
          <w:p w:rsidR="00E1448F" w:rsidRDefault="00E1448F" w:rsidP="00E14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96" w:type="dxa"/>
            <w:gridSpan w:val="2"/>
          </w:tcPr>
          <w:p w:rsidR="00E1448F" w:rsidRDefault="00E1448F" w:rsidP="00E14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551" w:type="dxa"/>
          </w:tcPr>
          <w:p w:rsidR="00E1448F" w:rsidRDefault="00E1448F" w:rsidP="00E14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2694" w:type="dxa"/>
          </w:tcPr>
          <w:p w:rsidR="00E1448F" w:rsidRDefault="00E1448F" w:rsidP="00E14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Форма, тема мероприятия</w:t>
            </w:r>
          </w:p>
        </w:tc>
        <w:tc>
          <w:tcPr>
            <w:tcW w:w="2803" w:type="dxa"/>
          </w:tcPr>
          <w:p w:rsidR="00E1448F" w:rsidRDefault="00E1448F" w:rsidP="00E14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1448F" w:rsidRPr="0091393A" w:rsidTr="00F50272">
        <w:tc>
          <w:tcPr>
            <w:tcW w:w="530" w:type="dxa"/>
          </w:tcPr>
          <w:p w:rsidR="00E1448F" w:rsidRPr="0091393A" w:rsidRDefault="00F47F80" w:rsidP="00E14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E1448F" w:rsidRPr="0091393A" w:rsidRDefault="00E1448F" w:rsidP="00E1448F">
            <w:pPr>
              <w:jc w:val="center"/>
              <w:rPr>
                <w:sz w:val="28"/>
                <w:szCs w:val="28"/>
              </w:rPr>
            </w:pPr>
            <w:r w:rsidRPr="0091393A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996" w:type="dxa"/>
            <w:gridSpan w:val="2"/>
          </w:tcPr>
          <w:p w:rsidR="00E1448F" w:rsidRPr="0091393A" w:rsidRDefault="002A515A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A08CA">
              <w:rPr>
                <w:sz w:val="28"/>
                <w:szCs w:val="28"/>
              </w:rPr>
              <w:t>.06</w:t>
            </w:r>
            <w:r w:rsidR="00E1448F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1448F" w:rsidRPr="0091393A" w:rsidRDefault="00E255F6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2694" w:type="dxa"/>
          </w:tcPr>
          <w:p w:rsidR="00E1448F" w:rsidRPr="0091393A" w:rsidRDefault="00E255F6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</w:t>
            </w:r>
            <w:r w:rsidR="002A515A">
              <w:rPr>
                <w:sz w:val="28"/>
                <w:szCs w:val="28"/>
              </w:rPr>
              <w:t xml:space="preserve"> «Мой веселый, звонкий мяч</w:t>
            </w:r>
            <w:r w:rsidR="00E1448F" w:rsidRPr="0091393A">
              <w:rPr>
                <w:sz w:val="28"/>
                <w:szCs w:val="28"/>
              </w:rPr>
              <w:t>»</w:t>
            </w:r>
          </w:p>
        </w:tc>
        <w:tc>
          <w:tcPr>
            <w:tcW w:w="2803" w:type="dxa"/>
          </w:tcPr>
          <w:p w:rsidR="00E1448F" w:rsidRPr="0091393A" w:rsidRDefault="00E1448F" w:rsidP="00E1448F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 w:rsidR="00342CC1">
              <w:rPr>
                <w:sz w:val="28"/>
                <w:szCs w:val="28"/>
              </w:rPr>
              <w:t>труктор по физ. культуре</w:t>
            </w:r>
          </w:p>
          <w:p w:rsidR="00E1448F" w:rsidRPr="0091393A" w:rsidRDefault="0067039C" w:rsidP="00E1448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E1448F" w:rsidRPr="0091393A" w:rsidRDefault="00E1448F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E1448F" w:rsidRPr="0091393A" w:rsidTr="00F50272">
        <w:tc>
          <w:tcPr>
            <w:tcW w:w="530" w:type="dxa"/>
          </w:tcPr>
          <w:p w:rsidR="00E1448F" w:rsidRPr="0091393A" w:rsidRDefault="00E1448F" w:rsidP="00E1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:rsidR="00E1448F" w:rsidRPr="0091393A" w:rsidRDefault="002A515A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A08CA">
              <w:rPr>
                <w:sz w:val="28"/>
                <w:szCs w:val="28"/>
              </w:rPr>
              <w:t>.06</w:t>
            </w:r>
            <w:r w:rsidR="00E1448F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1448F" w:rsidRPr="0091393A" w:rsidRDefault="00E255F6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2694" w:type="dxa"/>
          </w:tcPr>
          <w:p w:rsidR="00E1448F" w:rsidRPr="0091393A" w:rsidRDefault="002A515A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«Школа мяча</w:t>
            </w:r>
            <w:r w:rsidR="009B0667" w:rsidRPr="0091393A">
              <w:rPr>
                <w:sz w:val="28"/>
                <w:szCs w:val="28"/>
              </w:rPr>
              <w:t>»</w:t>
            </w:r>
          </w:p>
        </w:tc>
        <w:tc>
          <w:tcPr>
            <w:tcW w:w="2803" w:type="dxa"/>
          </w:tcPr>
          <w:p w:rsidR="0067039C" w:rsidRPr="0091393A" w:rsidRDefault="0067039C" w:rsidP="0067039C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67039C" w:rsidRPr="0091393A" w:rsidRDefault="0067039C" w:rsidP="006703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E1448F" w:rsidRPr="0091393A" w:rsidRDefault="0067039C" w:rsidP="00670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E1448F" w:rsidRPr="0091393A" w:rsidTr="00F50272">
        <w:tc>
          <w:tcPr>
            <w:tcW w:w="530" w:type="dxa"/>
          </w:tcPr>
          <w:p w:rsidR="00E1448F" w:rsidRPr="0091393A" w:rsidRDefault="00E1448F" w:rsidP="00E1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:rsidR="00E1448F" w:rsidRPr="0091393A" w:rsidRDefault="002A515A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246C3A">
              <w:rPr>
                <w:sz w:val="28"/>
                <w:szCs w:val="28"/>
              </w:rPr>
              <w:t>.06</w:t>
            </w:r>
            <w:r w:rsidR="00E1448F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1448F" w:rsidRPr="0091393A" w:rsidRDefault="00E255F6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2694" w:type="dxa"/>
          </w:tcPr>
          <w:p w:rsidR="00E1448F" w:rsidRPr="0091393A" w:rsidRDefault="002A515A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«Школа мяча</w:t>
            </w:r>
            <w:r w:rsidRPr="0091393A">
              <w:rPr>
                <w:sz w:val="28"/>
                <w:szCs w:val="28"/>
              </w:rPr>
              <w:t>»</w:t>
            </w:r>
          </w:p>
        </w:tc>
        <w:tc>
          <w:tcPr>
            <w:tcW w:w="2803" w:type="dxa"/>
          </w:tcPr>
          <w:p w:rsidR="0067039C" w:rsidRPr="0091393A" w:rsidRDefault="0067039C" w:rsidP="0067039C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67039C" w:rsidRPr="0091393A" w:rsidRDefault="0067039C" w:rsidP="006703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E1448F" w:rsidRPr="0091393A" w:rsidRDefault="0067039C" w:rsidP="00670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2A515A" w:rsidTr="00F5027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9" w:type="dxa"/>
            <w:gridSpan w:val="2"/>
          </w:tcPr>
          <w:p w:rsidR="002A515A" w:rsidRDefault="002A515A" w:rsidP="00E1448F">
            <w:pPr>
              <w:jc w:val="center"/>
              <w:rPr>
                <w:b/>
                <w:sz w:val="28"/>
                <w:szCs w:val="28"/>
              </w:rPr>
            </w:pPr>
            <w:r w:rsidRPr="0067039C">
              <w:rPr>
                <w:b/>
                <w:sz w:val="28"/>
                <w:szCs w:val="28"/>
              </w:rPr>
              <w:t>3</w:t>
            </w:r>
          </w:p>
          <w:p w:rsidR="002A515A" w:rsidRPr="0067039C" w:rsidRDefault="002A515A" w:rsidP="00E1448F">
            <w:pPr>
              <w:jc w:val="center"/>
              <w:rPr>
                <w:b/>
                <w:sz w:val="28"/>
                <w:szCs w:val="28"/>
              </w:rPr>
            </w:pPr>
            <w:r w:rsidRPr="0067039C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987" w:type="dxa"/>
          </w:tcPr>
          <w:p w:rsidR="002A515A" w:rsidRDefault="002A515A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</w:t>
            </w:r>
          </w:p>
        </w:tc>
        <w:tc>
          <w:tcPr>
            <w:tcW w:w="2551" w:type="dxa"/>
          </w:tcPr>
          <w:p w:rsidR="002A515A" w:rsidRPr="0091393A" w:rsidRDefault="002A515A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2694" w:type="dxa"/>
          </w:tcPr>
          <w:p w:rsidR="002A515A" w:rsidRDefault="002A515A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</w:t>
            </w:r>
            <w:r w:rsidRPr="00BF3883">
              <w:rPr>
                <w:sz w:val="28"/>
                <w:szCs w:val="28"/>
              </w:rPr>
              <w:t xml:space="preserve"> "Мы живем в России!"</w:t>
            </w:r>
          </w:p>
        </w:tc>
        <w:tc>
          <w:tcPr>
            <w:tcW w:w="2803" w:type="dxa"/>
          </w:tcPr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2A515A" w:rsidRDefault="001605DC" w:rsidP="00160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2A515A" w:rsidTr="00F50272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39" w:type="dxa"/>
            <w:gridSpan w:val="2"/>
          </w:tcPr>
          <w:p w:rsidR="002A515A" w:rsidRDefault="002A515A" w:rsidP="00E1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2A515A" w:rsidRDefault="002A515A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</w:t>
            </w:r>
          </w:p>
        </w:tc>
        <w:tc>
          <w:tcPr>
            <w:tcW w:w="2551" w:type="dxa"/>
          </w:tcPr>
          <w:p w:rsidR="002A515A" w:rsidRPr="0091393A" w:rsidRDefault="002A515A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2694" w:type="dxa"/>
          </w:tcPr>
          <w:p w:rsidR="002A515A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</w:t>
            </w:r>
            <w:r w:rsidR="002A515A" w:rsidRPr="00BF3883">
              <w:rPr>
                <w:sz w:val="28"/>
                <w:szCs w:val="28"/>
              </w:rPr>
              <w:t xml:space="preserve"> "Мы живем в России!"</w:t>
            </w:r>
          </w:p>
        </w:tc>
        <w:tc>
          <w:tcPr>
            <w:tcW w:w="2803" w:type="dxa"/>
          </w:tcPr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2A515A" w:rsidRDefault="001605DC" w:rsidP="00160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2A515A" w:rsidTr="00F5027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39" w:type="dxa"/>
            <w:gridSpan w:val="2"/>
          </w:tcPr>
          <w:p w:rsidR="002A515A" w:rsidRDefault="002A515A" w:rsidP="00E1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2A515A" w:rsidRDefault="002A515A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</w:t>
            </w:r>
          </w:p>
        </w:tc>
        <w:tc>
          <w:tcPr>
            <w:tcW w:w="2551" w:type="dxa"/>
          </w:tcPr>
          <w:p w:rsidR="002A515A" w:rsidRPr="0091393A" w:rsidRDefault="002A515A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2694" w:type="dxa"/>
          </w:tcPr>
          <w:p w:rsidR="002A515A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</w:t>
            </w:r>
            <w:r w:rsidR="002A515A" w:rsidRPr="00BF3883">
              <w:rPr>
                <w:sz w:val="28"/>
                <w:szCs w:val="28"/>
              </w:rPr>
              <w:t xml:space="preserve"> "Мы живем в России!"</w:t>
            </w:r>
          </w:p>
        </w:tc>
        <w:tc>
          <w:tcPr>
            <w:tcW w:w="2803" w:type="dxa"/>
          </w:tcPr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2A515A" w:rsidRDefault="001605DC" w:rsidP="00160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2A515A" w:rsidTr="00F50272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39" w:type="dxa"/>
            <w:gridSpan w:val="2"/>
          </w:tcPr>
          <w:p w:rsidR="002A515A" w:rsidRDefault="002A515A" w:rsidP="006703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2A515A" w:rsidRDefault="002A515A" w:rsidP="0067039C">
            <w:pPr>
              <w:jc w:val="center"/>
              <w:rPr>
                <w:sz w:val="28"/>
                <w:szCs w:val="28"/>
              </w:rPr>
            </w:pPr>
            <w:r w:rsidRPr="0067039C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987" w:type="dxa"/>
          </w:tcPr>
          <w:p w:rsidR="002A515A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A515A">
              <w:rPr>
                <w:sz w:val="28"/>
                <w:szCs w:val="28"/>
              </w:rPr>
              <w:t>.06.</w:t>
            </w:r>
          </w:p>
        </w:tc>
        <w:tc>
          <w:tcPr>
            <w:tcW w:w="2551" w:type="dxa"/>
          </w:tcPr>
          <w:p w:rsidR="002A515A" w:rsidRPr="0091393A" w:rsidRDefault="002A515A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2694" w:type="dxa"/>
          </w:tcPr>
          <w:p w:rsidR="002A515A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«Путешествие в страну мыльных пузырей</w:t>
            </w:r>
            <w:r w:rsidR="002A515A">
              <w:rPr>
                <w:sz w:val="28"/>
                <w:szCs w:val="28"/>
              </w:rPr>
              <w:t>»</w:t>
            </w:r>
          </w:p>
        </w:tc>
        <w:tc>
          <w:tcPr>
            <w:tcW w:w="2803" w:type="dxa"/>
          </w:tcPr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2A515A" w:rsidRDefault="001605DC" w:rsidP="00160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2A515A" w:rsidTr="00F50272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39" w:type="dxa"/>
            <w:gridSpan w:val="2"/>
          </w:tcPr>
          <w:p w:rsidR="002A515A" w:rsidRDefault="002A515A" w:rsidP="00E1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2A515A" w:rsidRDefault="002A515A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</w:t>
            </w:r>
          </w:p>
        </w:tc>
        <w:tc>
          <w:tcPr>
            <w:tcW w:w="2551" w:type="dxa"/>
          </w:tcPr>
          <w:p w:rsidR="002A515A" w:rsidRPr="0091393A" w:rsidRDefault="002A515A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2694" w:type="dxa"/>
          </w:tcPr>
          <w:p w:rsidR="002A515A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«Путешествие в страну мыльных пузырей»</w:t>
            </w:r>
          </w:p>
        </w:tc>
        <w:tc>
          <w:tcPr>
            <w:tcW w:w="2803" w:type="dxa"/>
          </w:tcPr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2A515A" w:rsidRDefault="001605DC" w:rsidP="00160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2A515A" w:rsidTr="00F50272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39" w:type="dxa"/>
            <w:gridSpan w:val="2"/>
          </w:tcPr>
          <w:p w:rsidR="002A515A" w:rsidRDefault="002A515A" w:rsidP="00E1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2A515A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A515A">
              <w:rPr>
                <w:sz w:val="28"/>
                <w:szCs w:val="28"/>
              </w:rPr>
              <w:t>.06.</w:t>
            </w:r>
          </w:p>
        </w:tc>
        <w:tc>
          <w:tcPr>
            <w:tcW w:w="2551" w:type="dxa"/>
          </w:tcPr>
          <w:p w:rsidR="002A515A" w:rsidRPr="0091393A" w:rsidRDefault="002A515A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2694" w:type="dxa"/>
          </w:tcPr>
          <w:p w:rsidR="002A515A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«Путешествие в страну мыльных пузырей»</w:t>
            </w:r>
            <w:r w:rsidR="002A515A">
              <w:rPr>
                <w:sz w:val="28"/>
                <w:szCs w:val="28"/>
              </w:rPr>
              <w:t>»</w:t>
            </w:r>
          </w:p>
        </w:tc>
        <w:tc>
          <w:tcPr>
            <w:tcW w:w="2803" w:type="dxa"/>
          </w:tcPr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1605DC" w:rsidRPr="0091393A" w:rsidRDefault="001605DC" w:rsidP="001605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2A515A" w:rsidRDefault="001605DC" w:rsidP="00160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  <w:p w:rsidR="001605DC" w:rsidRDefault="001605DC" w:rsidP="001605DC">
            <w:pPr>
              <w:jc w:val="center"/>
              <w:rPr>
                <w:sz w:val="28"/>
                <w:szCs w:val="28"/>
              </w:rPr>
            </w:pPr>
          </w:p>
        </w:tc>
      </w:tr>
      <w:tr w:rsidR="00E1448F" w:rsidTr="00E1448F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74" w:type="dxa"/>
            <w:gridSpan w:val="6"/>
          </w:tcPr>
          <w:p w:rsidR="005D76DC" w:rsidRPr="00160B25" w:rsidRDefault="00E1448F" w:rsidP="00743013">
            <w:pPr>
              <w:jc w:val="center"/>
              <w:rPr>
                <w:b/>
                <w:sz w:val="28"/>
                <w:szCs w:val="28"/>
              </w:rPr>
            </w:pPr>
            <w:r w:rsidRPr="00160B25">
              <w:rPr>
                <w:b/>
                <w:sz w:val="28"/>
                <w:szCs w:val="28"/>
              </w:rPr>
              <w:lastRenderedPageBreak/>
              <w:t>Август</w:t>
            </w:r>
          </w:p>
        </w:tc>
      </w:tr>
      <w:tr w:rsidR="00F11535" w:rsidTr="00F5027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9" w:type="dxa"/>
            <w:gridSpan w:val="2"/>
          </w:tcPr>
          <w:p w:rsidR="00F11535" w:rsidRPr="00C40224" w:rsidRDefault="00F11535" w:rsidP="006703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F11535" w:rsidRDefault="00F11535" w:rsidP="0067039C">
            <w:pPr>
              <w:jc w:val="center"/>
              <w:rPr>
                <w:sz w:val="28"/>
                <w:szCs w:val="28"/>
              </w:rPr>
            </w:pPr>
            <w:r w:rsidRPr="00C40224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987" w:type="dxa"/>
          </w:tcPr>
          <w:p w:rsidR="00F11535" w:rsidRDefault="00B528B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11535">
              <w:rPr>
                <w:sz w:val="28"/>
                <w:szCs w:val="28"/>
              </w:rPr>
              <w:t>.08.</w:t>
            </w:r>
          </w:p>
        </w:tc>
        <w:tc>
          <w:tcPr>
            <w:tcW w:w="2551" w:type="dxa"/>
          </w:tcPr>
          <w:p w:rsidR="00F11535" w:rsidRPr="0091393A" w:rsidRDefault="00F11535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2694" w:type="dxa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«Дорожки здоровья»</w:t>
            </w:r>
          </w:p>
        </w:tc>
        <w:tc>
          <w:tcPr>
            <w:tcW w:w="2803" w:type="dxa"/>
          </w:tcPr>
          <w:p w:rsidR="00F11535" w:rsidRPr="0091393A" w:rsidRDefault="00F11535" w:rsidP="00743013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F11535" w:rsidRPr="0091393A" w:rsidRDefault="00F11535" w:rsidP="007430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F11535" w:rsidRDefault="00F11535" w:rsidP="00743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F11535" w:rsidTr="00F50272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39" w:type="dxa"/>
            <w:gridSpan w:val="2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F11535" w:rsidRDefault="00B528B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11535">
              <w:rPr>
                <w:sz w:val="28"/>
                <w:szCs w:val="28"/>
              </w:rPr>
              <w:t>.08.</w:t>
            </w:r>
          </w:p>
        </w:tc>
        <w:tc>
          <w:tcPr>
            <w:tcW w:w="2551" w:type="dxa"/>
          </w:tcPr>
          <w:p w:rsidR="00F11535" w:rsidRPr="0091393A" w:rsidRDefault="00F11535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2694" w:type="dxa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«Дорожки здоровья»</w:t>
            </w:r>
          </w:p>
        </w:tc>
        <w:tc>
          <w:tcPr>
            <w:tcW w:w="2803" w:type="dxa"/>
          </w:tcPr>
          <w:p w:rsidR="00F11535" w:rsidRPr="0091393A" w:rsidRDefault="00F11535" w:rsidP="00743013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F11535" w:rsidRPr="0091393A" w:rsidRDefault="00F11535" w:rsidP="007430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F11535" w:rsidRDefault="00F11535" w:rsidP="00743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F11535" w:rsidTr="00F5027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9" w:type="dxa"/>
            <w:gridSpan w:val="2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F11535" w:rsidRDefault="00B528B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11535">
              <w:rPr>
                <w:sz w:val="28"/>
                <w:szCs w:val="28"/>
              </w:rPr>
              <w:t>.08.</w:t>
            </w:r>
          </w:p>
        </w:tc>
        <w:tc>
          <w:tcPr>
            <w:tcW w:w="2551" w:type="dxa"/>
          </w:tcPr>
          <w:p w:rsidR="00F11535" w:rsidRPr="0091393A" w:rsidRDefault="00F11535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2694" w:type="dxa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«Дорожки здоровья»</w:t>
            </w:r>
          </w:p>
        </w:tc>
        <w:tc>
          <w:tcPr>
            <w:tcW w:w="2803" w:type="dxa"/>
          </w:tcPr>
          <w:p w:rsidR="00F11535" w:rsidRPr="0091393A" w:rsidRDefault="00F11535" w:rsidP="0067039C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F11535" w:rsidRPr="0091393A" w:rsidRDefault="00F11535" w:rsidP="006703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F11535" w:rsidRDefault="00F11535" w:rsidP="00670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F11535" w:rsidTr="00F50272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39" w:type="dxa"/>
            <w:gridSpan w:val="2"/>
          </w:tcPr>
          <w:p w:rsidR="00F11535" w:rsidRPr="00C40224" w:rsidRDefault="00F11535" w:rsidP="006703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F11535" w:rsidRDefault="00F11535" w:rsidP="0067039C">
            <w:pPr>
              <w:jc w:val="center"/>
              <w:rPr>
                <w:sz w:val="28"/>
                <w:szCs w:val="28"/>
              </w:rPr>
            </w:pPr>
            <w:r w:rsidRPr="00C40224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987" w:type="dxa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</w:t>
            </w:r>
          </w:p>
        </w:tc>
        <w:tc>
          <w:tcPr>
            <w:tcW w:w="2551" w:type="dxa"/>
          </w:tcPr>
          <w:p w:rsidR="00F11535" w:rsidRPr="0091393A" w:rsidRDefault="00F11535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2694" w:type="dxa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«День физкультурника»</w:t>
            </w:r>
          </w:p>
        </w:tc>
        <w:tc>
          <w:tcPr>
            <w:tcW w:w="2803" w:type="dxa"/>
          </w:tcPr>
          <w:p w:rsidR="00F11535" w:rsidRPr="0091393A" w:rsidRDefault="00F11535" w:rsidP="00743013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F11535" w:rsidRPr="0091393A" w:rsidRDefault="00F11535" w:rsidP="007430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F11535" w:rsidRDefault="00F11535" w:rsidP="00743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  <w:tr w:rsidR="00F11535" w:rsidTr="00F5027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9" w:type="dxa"/>
            <w:gridSpan w:val="2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</w:t>
            </w:r>
          </w:p>
        </w:tc>
        <w:tc>
          <w:tcPr>
            <w:tcW w:w="2551" w:type="dxa"/>
          </w:tcPr>
          <w:p w:rsidR="00F11535" w:rsidRPr="0091393A" w:rsidRDefault="00F11535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2694" w:type="dxa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«День физкультурника»</w:t>
            </w:r>
          </w:p>
        </w:tc>
        <w:tc>
          <w:tcPr>
            <w:tcW w:w="2803" w:type="dxa"/>
          </w:tcPr>
          <w:p w:rsidR="00F11535" w:rsidRPr="0091393A" w:rsidRDefault="00F11535" w:rsidP="00743013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F11535" w:rsidRPr="0091393A" w:rsidRDefault="00F11535" w:rsidP="007430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F11535" w:rsidRDefault="00F11535" w:rsidP="00743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 п</w:t>
            </w:r>
          </w:p>
        </w:tc>
      </w:tr>
      <w:tr w:rsidR="00F11535" w:rsidTr="00F50272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39" w:type="dxa"/>
            <w:gridSpan w:val="2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</w:t>
            </w:r>
          </w:p>
        </w:tc>
        <w:tc>
          <w:tcPr>
            <w:tcW w:w="2551" w:type="dxa"/>
          </w:tcPr>
          <w:p w:rsidR="00F11535" w:rsidRPr="0091393A" w:rsidRDefault="00F11535" w:rsidP="007C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2694" w:type="dxa"/>
          </w:tcPr>
          <w:p w:rsidR="00F11535" w:rsidRDefault="00F11535" w:rsidP="00E1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«День физкультурника»</w:t>
            </w:r>
          </w:p>
        </w:tc>
        <w:tc>
          <w:tcPr>
            <w:tcW w:w="2803" w:type="dxa"/>
          </w:tcPr>
          <w:p w:rsidR="00F11535" w:rsidRPr="0091393A" w:rsidRDefault="00F11535" w:rsidP="00743013">
            <w:pPr>
              <w:jc w:val="center"/>
              <w:rPr>
                <w:sz w:val="28"/>
                <w:szCs w:val="28"/>
              </w:rPr>
            </w:pPr>
            <w:r w:rsidRPr="0091393A">
              <w:rPr>
                <w:sz w:val="28"/>
                <w:szCs w:val="28"/>
              </w:rPr>
              <w:t>Инс</w:t>
            </w:r>
            <w:r>
              <w:rPr>
                <w:sz w:val="28"/>
                <w:szCs w:val="28"/>
              </w:rPr>
              <w:t>труктор по физ. культуре</w:t>
            </w:r>
          </w:p>
          <w:p w:rsidR="00F11535" w:rsidRPr="0091393A" w:rsidRDefault="00F11535" w:rsidP="007430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F11535" w:rsidRDefault="00F11535" w:rsidP="00743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1393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спитатели групп</w:t>
            </w:r>
          </w:p>
        </w:tc>
      </w:tr>
    </w:tbl>
    <w:p w:rsidR="00341A43" w:rsidRDefault="00341A43" w:rsidP="00D57777">
      <w:pPr>
        <w:rPr>
          <w:b/>
          <w:sz w:val="36"/>
        </w:rPr>
      </w:pPr>
    </w:p>
    <w:p w:rsidR="00341A43" w:rsidRDefault="00341A43" w:rsidP="00D57777">
      <w:pPr>
        <w:rPr>
          <w:b/>
          <w:sz w:val="36"/>
        </w:rPr>
      </w:pPr>
    </w:p>
    <w:p w:rsidR="00341A43" w:rsidRDefault="00341A43" w:rsidP="00D57777">
      <w:pPr>
        <w:rPr>
          <w:b/>
          <w:sz w:val="36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975832" w:rsidP="001605DC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1" locked="0" layoutInCell="1" allowOverlap="0">
            <wp:simplePos x="0" y="0"/>
            <wp:positionH relativeFrom="page">
              <wp:posOffset>28778</wp:posOffset>
            </wp:positionH>
            <wp:positionV relativeFrom="page">
              <wp:posOffset>7918315</wp:posOffset>
            </wp:positionV>
            <wp:extent cx="7529614" cy="2752928"/>
            <wp:effectExtent l="19050" t="0" r="0" b="0"/>
            <wp:wrapNone/>
            <wp:docPr id="7" name="Picture 10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" name="Picture 1026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614" cy="27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3</w:t>
      </w:r>
    </w:p>
    <w:p w:rsidR="001605DC" w:rsidRPr="00F50272" w:rsidRDefault="001605DC" w:rsidP="001605DC">
      <w:pPr>
        <w:jc w:val="right"/>
        <w:rPr>
          <w:b/>
          <w:sz w:val="28"/>
          <w:szCs w:val="28"/>
        </w:rPr>
      </w:pPr>
    </w:p>
    <w:p w:rsidR="001605DC" w:rsidRDefault="001605DC" w:rsidP="00160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Pr="00656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музыкальных </w:t>
      </w:r>
      <w:r w:rsidRPr="006566F2">
        <w:rPr>
          <w:b/>
          <w:sz w:val="28"/>
          <w:szCs w:val="28"/>
        </w:rPr>
        <w:t>развлечений на лето</w:t>
      </w:r>
    </w:p>
    <w:p w:rsidR="001605DC" w:rsidRDefault="001605DC" w:rsidP="00160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</w:p>
    <w:tbl>
      <w:tblPr>
        <w:tblStyle w:val="a4"/>
        <w:tblW w:w="9574" w:type="dxa"/>
        <w:tblLayout w:type="fixed"/>
        <w:tblLook w:val="04A0" w:firstRow="1" w:lastRow="0" w:firstColumn="1" w:lastColumn="0" w:noHBand="0" w:noVBand="1"/>
      </w:tblPr>
      <w:tblGrid>
        <w:gridCol w:w="530"/>
        <w:gridCol w:w="9"/>
        <w:gridCol w:w="987"/>
        <w:gridCol w:w="2551"/>
        <w:gridCol w:w="2694"/>
        <w:gridCol w:w="2803"/>
      </w:tblGrid>
      <w:tr w:rsidR="001605DC" w:rsidTr="007748C7">
        <w:tc>
          <w:tcPr>
            <w:tcW w:w="530" w:type="dxa"/>
          </w:tcPr>
          <w:p w:rsidR="001605DC" w:rsidRDefault="001605DC" w:rsidP="007748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96" w:type="dxa"/>
            <w:gridSpan w:val="2"/>
          </w:tcPr>
          <w:p w:rsidR="001605DC" w:rsidRDefault="00EF7B3B" w:rsidP="007748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группы</w:t>
            </w:r>
          </w:p>
        </w:tc>
        <w:tc>
          <w:tcPr>
            <w:tcW w:w="2551" w:type="dxa"/>
          </w:tcPr>
          <w:p w:rsidR="001605DC" w:rsidRDefault="001605DC" w:rsidP="007748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2694" w:type="dxa"/>
          </w:tcPr>
          <w:p w:rsidR="001605DC" w:rsidRDefault="001605DC" w:rsidP="007748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Форма, тема мероприятия</w:t>
            </w:r>
          </w:p>
        </w:tc>
        <w:tc>
          <w:tcPr>
            <w:tcW w:w="2803" w:type="dxa"/>
          </w:tcPr>
          <w:p w:rsidR="001605DC" w:rsidRDefault="001605DC" w:rsidP="007748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1637C" w:rsidRPr="00975832" w:rsidTr="00947E01">
        <w:trPr>
          <w:trHeight w:val="306"/>
        </w:trPr>
        <w:tc>
          <w:tcPr>
            <w:tcW w:w="530" w:type="dxa"/>
            <w:vMerge w:val="restart"/>
          </w:tcPr>
          <w:p w:rsidR="0011637C" w:rsidRPr="00975832" w:rsidRDefault="0011637C" w:rsidP="007748C7">
            <w:pPr>
              <w:jc w:val="center"/>
              <w:rPr>
                <w:b/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1</w:t>
            </w:r>
          </w:p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996" w:type="dxa"/>
            <w:gridSpan w:val="2"/>
          </w:tcPr>
          <w:p w:rsidR="0011637C" w:rsidRPr="00975832" w:rsidRDefault="0011637C" w:rsidP="00EF7B3B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2,13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Первые младшие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«Здравствуй, лето!»</w:t>
            </w:r>
          </w:p>
        </w:tc>
        <w:tc>
          <w:tcPr>
            <w:tcW w:w="2803" w:type="dxa"/>
            <w:vMerge w:val="restart"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Музыкальные руководители </w:t>
            </w:r>
            <w:proofErr w:type="spellStart"/>
            <w:r w:rsidRPr="00975832">
              <w:rPr>
                <w:sz w:val="28"/>
                <w:szCs w:val="28"/>
              </w:rPr>
              <w:t>Шуткова</w:t>
            </w:r>
            <w:proofErr w:type="spellEnd"/>
            <w:r w:rsidRPr="00975832">
              <w:rPr>
                <w:sz w:val="28"/>
                <w:szCs w:val="28"/>
              </w:rPr>
              <w:t xml:space="preserve"> Ю.А. Шевцова А.Е. Лошкомоева А.Ю.</w:t>
            </w:r>
          </w:p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 воспитатели групп</w:t>
            </w:r>
          </w:p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 </w:t>
            </w:r>
          </w:p>
        </w:tc>
      </w:tr>
      <w:tr w:rsidR="0011637C" w:rsidRPr="00975832" w:rsidTr="000241B0">
        <w:trPr>
          <w:trHeight w:val="885"/>
        </w:trPr>
        <w:tc>
          <w:tcPr>
            <w:tcW w:w="530" w:type="dxa"/>
            <w:vMerge/>
          </w:tcPr>
          <w:p w:rsidR="0011637C" w:rsidRPr="00975832" w:rsidRDefault="0011637C" w:rsidP="007748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:rsidR="0011637C" w:rsidRPr="00975832" w:rsidRDefault="0011637C" w:rsidP="00EF7B3B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3,4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Вторые младшие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«Здравствуй, лето!»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7748C7">
        <w:tc>
          <w:tcPr>
            <w:tcW w:w="530" w:type="dxa"/>
            <w:vMerge w:val="restart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:rsidR="0011637C" w:rsidRPr="00975832" w:rsidRDefault="0011637C" w:rsidP="00EF7B3B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7,8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«Здравствуй, лето!»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11637C">
        <w:trPr>
          <w:trHeight w:val="582"/>
        </w:trPr>
        <w:tc>
          <w:tcPr>
            <w:tcW w:w="530" w:type="dxa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:rsidR="0011637C" w:rsidRPr="00975832" w:rsidRDefault="0011637C" w:rsidP="00EF7B3B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9,10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«Здравствуй, лето!»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7748C7">
        <w:trPr>
          <w:trHeight w:val="368"/>
        </w:trPr>
        <w:tc>
          <w:tcPr>
            <w:tcW w:w="530" w:type="dxa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:rsidR="0011637C" w:rsidRPr="00975832" w:rsidRDefault="0011637C" w:rsidP="00EF7B3B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5,6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Подготовительные к школе группы</w:t>
            </w:r>
          </w:p>
        </w:tc>
        <w:tc>
          <w:tcPr>
            <w:tcW w:w="2694" w:type="dxa"/>
          </w:tcPr>
          <w:p w:rsidR="0011637C" w:rsidRPr="00975832" w:rsidRDefault="0011637C" w:rsidP="0011637C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«Здравствуй, лето!»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947E01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539" w:type="dxa"/>
            <w:gridSpan w:val="2"/>
            <w:vMerge w:val="restart"/>
          </w:tcPr>
          <w:p w:rsidR="0011637C" w:rsidRPr="00975832" w:rsidRDefault="0011637C" w:rsidP="007748C7">
            <w:pPr>
              <w:jc w:val="center"/>
              <w:rPr>
                <w:b/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2</w:t>
            </w:r>
          </w:p>
          <w:p w:rsidR="0011637C" w:rsidRPr="00975832" w:rsidRDefault="0011637C" w:rsidP="007748C7">
            <w:pPr>
              <w:jc w:val="center"/>
              <w:rPr>
                <w:b/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2,13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Первые младшие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«День России»</w:t>
            </w:r>
          </w:p>
        </w:tc>
        <w:tc>
          <w:tcPr>
            <w:tcW w:w="2803" w:type="dxa"/>
            <w:vMerge w:val="restart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Музыкальные руководители </w:t>
            </w:r>
            <w:proofErr w:type="spellStart"/>
            <w:r w:rsidRPr="00975832">
              <w:rPr>
                <w:sz w:val="28"/>
                <w:szCs w:val="28"/>
              </w:rPr>
              <w:t>Шуткова</w:t>
            </w:r>
            <w:proofErr w:type="spellEnd"/>
            <w:r w:rsidRPr="00975832">
              <w:rPr>
                <w:sz w:val="28"/>
                <w:szCs w:val="28"/>
              </w:rPr>
              <w:t xml:space="preserve"> Ю.А. Шевцова А.Е. Лошкомоева А.Ю.</w:t>
            </w:r>
          </w:p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 воспитатели групп</w:t>
            </w:r>
          </w:p>
        </w:tc>
      </w:tr>
      <w:tr w:rsidR="0011637C" w:rsidRPr="00975832" w:rsidTr="000241B0">
        <w:tblPrEx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3,4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«День России»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7748C7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39" w:type="dxa"/>
            <w:gridSpan w:val="2"/>
            <w:vMerge w:val="restart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7,8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Развлечение </w:t>
            </w:r>
          </w:p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 «День России»</w:t>
            </w:r>
          </w:p>
        </w:tc>
        <w:tc>
          <w:tcPr>
            <w:tcW w:w="2803" w:type="dxa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11637C">
        <w:tblPrEx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9,10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Развлечение </w:t>
            </w:r>
          </w:p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«День России»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7748C7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5,6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Подготовительные к школе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Развлечение </w:t>
            </w:r>
          </w:p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«День России»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0241B0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539" w:type="dxa"/>
            <w:gridSpan w:val="2"/>
            <w:vMerge w:val="restart"/>
          </w:tcPr>
          <w:p w:rsidR="0011637C" w:rsidRPr="00975832" w:rsidRDefault="0011637C" w:rsidP="007748C7">
            <w:pPr>
              <w:jc w:val="center"/>
              <w:rPr>
                <w:b/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3</w:t>
            </w:r>
          </w:p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2,13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Первые младшие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Развлечение </w:t>
            </w:r>
          </w:p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«День России»</w:t>
            </w:r>
          </w:p>
        </w:tc>
        <w:tc>
          <w:tcPr>
            <w:tcW w:w="2803" w:type="dxa"/>
            <w:vMerge w:val="restart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Музыкальные руководители </w:t>
            </w:r>
            <w:proofErr w:type="spellStart"/>
            <w:r w:rsidRPr="00975832">
              <w:rPr>
                <w:sz w:val="28"/>
                <w:szCs w:val="28"/>
              </w:rPr>
              <w:t>Шуткова</w:t>
            </w:r>
            <w:proofErr w:type="spellEnd"/>
            <w:r w:rsidRPr="00975832">
              <w:rPr>
                <w:sz w:val="28"/>
                <w:szCs w:val="28"/>
              </w:rPr>
              <w:t xml:space="preserve"> Ю.А. Шевцова А.Е. Лошкомоева А.Ю.</w:t>
            </w:r>
          </w:p>
          <w:p w:rsidR="0011637C" w:rsidRPr="00975832" w:rsidRDefault="0011637C" w:rsidP="000241B0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воспитатели групп</w:t>
            </w:r>
          </w:p>
          <w:p w:rsidR="0011637C" w:rsidRPr="00975832" w:rsidRDefault="0011637C" w:rsidP="000241B0">
            <w:pPr>
              <w:jc w:val="center"/>
              <w:rPr>
                <w:sz w:val="28"/>
                <w:szCs w:val="28"/>
              </w:rPr>
            </w:pPr>
          </w:p>
          <w:p w:rsidR="0011637C" w:rsidRPr="00975832" w:rsidRDefault="0011637C" w:rsidP="000241B0">
            <w:pPr>
              <w:jc w:val="center"/>
              <w:rPr>
                <w:sz w:val="28"/>
                <w:szCs w:val="28"/>
              </w:rPr>
            </w:pPr>
          </w:p>
          <w:p w:rsidR="0011637C" w:rsidRPr="00975832" w:rsidRDefault="0011637C" w:rsidP="000241B0">
            <w:pPr>
              <w:jc w:val="center"/>
              <w:rPr>
                <w:sz w:val="28"/>
                <w:szCs w:val="28"/>
              </w:rPr>
            </w:pPr>
          </w:p>
          <w:p w:rsidR="0011637C" w:rsidRPr="00975832" w:rsidRDefault="0011637C" w:rsidP="000241B0">
            <w:pPr>
              <w:jc w:val="center"/>
              <w:rPr>
                <w:sz w:val="28"/>
                <w:szCs w:val="28"/>
              </w:rPr>
            </w:pPr>
          </w:p>
          <w:p w:rsidR="0011637C" w:rsidRPr="00975832" w:rsidRDefault="0011637C" w:rsidP="000241B0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0241B0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3,4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«Знакомые насекомые»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7748C7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39" w:type="dxa"/>
            <w:gridSpan w:val="2"/>
            <w:vMerge w:val="restart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7,8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«Знакомые насекомые»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11637C">
        <w:tblPrEx>
          <w:tblLook w:val="0000" w:firstRow="0" w:lastRow="0" w:firstColumn="0" w:lastColumn="0" w:noHBand="0" w:noVBand="0"/>
        </w:tblPrEx>
        <w:trPr>
          <w:trHeight w:val="965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9,10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«Знакомые насекомые»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0241B0">
        <w:tblPrEx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5,6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Подготовительные к школе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«Знакомые насекомые»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0241B0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539" w:type="dxa"/>
            <w:gridSpan w:val="2"/>
            <w:vMerge w:val="restart"/>
          </w:tcPr>
          <w:p w:rsidR="0011637C" w:rsidRPr="00975832" w:rsidRDefault="0011637C" w:rsidP="007748C7">
            <w:pPr>
              <w:jc w:val="center"/>
              <w:rPr>
                <w:b/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4</w:t>
            </w:r>
          </w:p>
          <w:p w:rsidR="0011637C" w:rsidRPr="00975832" w:rsidRDefault="0011637C" w:rsidP="000241B0">
            <w:pPr>
              <w:jc w:val="center"/>
              <w:rPr>
                <w:b/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не</w:t>
            </w:r>
          </w:p>
          <w:p w:rsidR="0011637C" w:rsidRPr="00975832" w:rsidRDefault="0011637C" w:rsidP="000241B0">
            <w:pPr>
              <w:jc w:val="center"/>
              <w:rPr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lastRenderedPageBreak/>
              <w:t>деля</w:t>
            </w: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lastRenderedPageBreak/>
              <w:t>2,13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Первые младшие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«На летней лужайке»</w:t>
            </w:r>
          </w:p>
        </w:tc>
        <w:tc>
          <w:tcPr>
            <w:tcW w:w="2803" w:type="dxa"/>
            <w:vMerge w:val="restart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Музыкальные руководители </w:t>
            </w:r>
            <w:proofErr w:type="spellStart"/>
            <w:r w:rsidRPr="00975832">
              <w:rPr>
                <w:sz w:val="28"/>
                <w:szCs w:val="28"/>
              </w:rPr>
              <w:lastRenderedPageBreak/>
              <w:t>Шуткова</w:t>
            </w:r>
            <w:proofErr w:type="spellEnd"/>
            <w:r w:rsidRPr="00975832">
              <w:rPr>
                <w:sz w:val="28"/>
                <w:szCs w:val="28"/>
              </w:rPr>
              <w:t xml:space="preserve"> Ю.А. Шевцова А.Е. Лошкомоева А.Ю.</w:t>
            </w:r>
          </w:p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воспитатели групп</w:t>
            </w:r>
          </w:p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  <w:p w:rsidR="0011637C" w:rsidRPr="00975832" w:rsidRDefault="0011637C" w:rsidP="000241B0">
            <w:pPr>
              <w:rPr>
                <w:sz w:val="28"/>
                <w:szCs w:val="28"/>
              </w:rPr>
            </w:pPr>
          </w:p>
        </w:tc>
      </w:tr>
      <w:tr w:rsidR="0011637C" w:rsidRPr="00975832" w:rsidTr="000241B0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3,4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«На летней лужайке»</w:t>
            </w:r>
          </w:p>
        </w:tc>
        <w:tc>
          <w:tcPr>
            <w:tcW w:w="2803" w:type="dxa"/>
            <w:vMerge/>
          </w:tcPr>
          <w:p w:rsidR="0011637C" w:rsidRPr="00975832" w:rsidRDefault="0011637C" w:rsidP="000241B0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0241B0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7,8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«На летней лужайке»</w:t>
            </w:r>
          </w:p>
        </w:tc>
        <w:tc>
          <w:tcPr>
            <w:tcW w:w="2803" w:type="dxa"/>
            <w:vMerge/>
          </w:tcPr>
          <w:p w:rsidR="0011637C" w:rsidRPr="00975832" w:rsidRDefault="0011637C" w:rsidP="000241B0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11637C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9,10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«На летней лужайке»</w:t>
            </w:r>
          </w:p>
        </w:tc>
        <w:tc>
          <w:tcPr>
            <w:tcW w:w="2803" w:type="dxa"/>
            <w:vMerge/>
          </w:tcPr>
          <w:p w:rsidR="0011637C" w:rsidRPr="00975832" w:rsidRDefault="0011637C" w:rsidP="000241B0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0241B0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5,6</w:t>
            </w: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Подготовительные к школе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«На летней лужайке»</w:t>
            </w:r>
          </w:p>
        </w:tc>
        <w:tc>
          <w:tcPr>
            <w:tcW w:w="2803" w:type="dxa"/>
            <w:vMerge/>
          </w:tcPr>
          <w:p w:rsidR="0011637C" w:rsidRPr="00975832" w:rsidRDefault="0011637C" w:rsidP="000241B0">
            <w:pPr>
              <w:jc w:val="center"/>
              <w:rPr>
                <w:sz w:val="28"/>
                <w:szCs w:val="28"/>
              </w:rPr>
            </w:pPr>
          </w:p>
        </w:tc>
      </w:tr>
      <w:tr w:rsidR="001605DC" w:rsidRPr="00975832" w:rsidTr="007748C7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74" w:type="dxa"/>
            <w:gridSpan w:val="6"/>
          </w:tcPr>
          <w:p w:rsidR="001605DC" w:rsidRPr="00975832" w:rsidRDefault="001605DC" w:rsidP="007748C7">
            <w:pPr>
              <w:jc w:val="center"/>
              <w:rPr>
                <w:b/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Август</w:t>
            </w:r>
          </w:p>
        </w:tc>
      </w:tr>
      <w:tr w:rsidR="0011637C" w:rsidRPr="00975832" w:rsidTr="007748C7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9" w:type="dxa"/>
            <w:gridSpan w:val="2"/>
          </w:tcPr>
          <w:p w:rsidR="0011637C" w:rsidRPr="00975832" w:rsidRDefault="0011637C" w:rsidP="007748C7">
            <w:pPr>
              <w:jc w:val="center"/>
              <w:rPr>
                <w:b/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3</w:t>
            </w:r>
          </w:p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987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«Дорожки здоровья»</w:t>
            </w:r>
          </w:p>
        </w:tc>
        <w:tc>
          <w:tcPr>
            <w:tcW w:w="2803" w:type="dxa"/>
            <w:vMerge w:val="restart"/>
          </w:tcPr>
          <w:p w:rsidR="00975832" w:rsidRPr="00975832" w:rsidRDefault="0011637C" w:rsidP="00947E01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Музыкальные руководители</w:t>
            </w:r>
          </w:p>
          <w:p w:rsidR="00975832" w:rsidRPr="00975832" w:rsidRDefault="00975832" w:rsidP="00947E01">
            <w:pPr>
              <w:jc w:val="center"/>
              <w:rPr>
                <w:sz w:val="28"/>
                <w:szCs w:val="28"/>
              </w:rPr>
            </w:pPr>
            <w:proofErr w:type="spellStart"/>
            <w:r w:rsidRPr="00975832">
              <w:rPr>
                <w:sz w:val="28"/>
                <w:szCs w:val="28"/>
              </w:rPr>
              <w:t>Шуткова</w:t>
            </w:r>
            <w:proofErr w:type="spellEnd"/>
            <w:r w:rsidRPr="00975832">
              <w:rPr>
                <w:sz w:val="28"/>
                <w:szCs w:val="28"/>
              </w:rPr>
              <w:t xml:space="preserve"> Ю.А.</w:t>
            </w:r>
          </w:p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  Шевцова А.Е. Лошкомоева А.Ю.</w:t>
            </w:r>
          </w:p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 воспитатели групп</w:t>
            </w:r>
          </w:p>
        </w:tc>
      </w:tr>
      <w:tr w:rsidR="0011637C" w:rsidRPr="00975832" w:rsidTr="007748C7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39" w:type="dxa"/>
            <w:gridSpan w:val="2"/>
            <w:vMerge w:val="restart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«Дорожки здоровья»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7748C7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«Дорожки здоровья»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7748C7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39" w:type="dxa"/>
            <w:gridSpan w:val="2"/>
          </w:tcPr>
          <w:p w:rsidR="0011637C" w:rsidRPr="00975832" w:rsidRDefault="0011637C" w:rsidP="007748C7">
            <w:pPr>
              <w:jc w:val="center"/>
              <w:rPr>
                <w:b/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4</w:t>
            </w:r>
          </w:p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987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«День физкультурника»</w:t>
            </w:r>
          </w:p>
        </w:tc>
        <w:tc>
          <w:tcPr>
            <w:tcW w:w="2803" w:type="dxa"/>
            <w:vMerge w:val="restart"/>
          </w:tcPr>
          <w:p w:rsidR="00975832" w:rsidRPr="00975832" w:rsidRDefault="0011637C" w:rsidP="00947E01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Музыкальные руководители </w:t>
            </w:r>
          </w:p>
          <w:p w:rsidR="00975832" w:rsidRPr="00975832" w:rsidRDefault="00975832" w:rsidP="00947E01">
            <w:pPr>
              <w:jc w:val="center"/>
              <w:rPr>
                <w:sz w:val="28"/>
                <w:szCs w:val="28"/>
              </w:rPr>
            </w:pPr>
            <w:proofErr w:type="spellStart"/>
            <w:r w:rsidRPr="00975832">
              <w:rPr>
                <w:sz w:val="28"/>
                <w:szCs w:val="28"/>
              </w:rPr>
              <w:t>Шуткова</w:t>
            </w:r>
            <w:proofErr w:type="spellEnd"/>
            <w:r w:rsidRPr="00975832">
              <w:rPr>
                <w:sz w:val="28"/>
                <w:szCs w:val="28"/>
              </w:rPr>
              <w:t xml:space="preserve"> Ю.А.</w:t>
            </w:r>
          </w:p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Шевцова А.Е. Лошкомоева А.Ю.</w:t>
            </w:r>
          </w:p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 xml:space="preserve"> воспитатели групп</w:t>
            </w:r>
          </w:p>
        </w:tc>
      </w:tr>
      <w:tr w:rsidR="0011637C" w:rsidRPr="00975832" w:rsidTr="007748C7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9" w:type="dxa"/>
            <w:gridSpan w:val="2"/>
            <w:vMerge w:val="restart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«День физкультурника»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  <w:tr w:rsidR="0011637C" w:rsidRPr="00975832" w:rsidTr="007748C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39" w:type="dxa"/>
            <w:gridSpan w:val="2"/>
            <w:vMerge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2694" w:type="dxa"/>
          </w:tcPr>
          <w:p w:rsidR="0011637C" w:rsidRPr="00975832" w:rsidRDefault="0011637C" w:rsidP="007748C7">
            <w:pPr>
              <w:jc w:val="center"/>
              <w:rPr>
                <w:sz w:val="28"/>
                <w:szCs w:val="28"/>
              </w:rPr>
            </w:pPr>
            <w:r w:rsidRPr="00975832">
              <w:rPr>
                <w:sz w:val="28"/>
                <w:szCs w:val="28"/>
              </w:rPr>
              <w:t>Развлечение «День физкультурника»</w:t>
            </w:r>
          </w:p>
        </w:tc>
        <w:tc>
          <w:tcPr>
            <w:tcW w:w="2803" w:type="dxa"/>
            <w:vMerge/>
          </w:tcPr>
          <w:p w:rsidR="0011637C" w:rsidRPr="00975832" w:rsidRDefault="0011637C" w:rsidP="00947E01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05DC" w:rsidRPr="00975832" w:rsidRDefault="001605DC" w:rsidP="001605DC">
      <w:pPr>
        <w:rPr>
          <w:b/>
          <w:sz w:val="36"/>
        </w:rPr>
      </w:pPr>
    </w:p>
    <w:p w:rsidR="001605DC" w:rsidRDefault="001605DC" w:rsidP="001605DC">
      <w:pPr>
        <w:rPr>
          <w:b/>
          <w:sz w:val="36"/>
        </w:rPr>
      </w:pPr>
    </w:p>
    <w:p w:rsidR="001605DC" w:rsidRDefault="001605DC" w:rsidP="001605DC">
      <w:pPr>
        <w:rPr>
          <w:b/>
          <w:sz w:val="36"/>
        </w:rPr>
      </w:pPr>
    </w:p>
    <w:p w:rsidR="001605DC" w:rsidRDefault="001605DC" w:rsidP="001605DC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88960" behindDoc="1" locked="0" layoutInCell="1" allowOverlap="0">
            <wp:simplePos x="0" y="0"/>
            <wp:positionH relativeFrom="page">
              <wp:posOffset>19050</wp:posOffset>
            </wp:positionH>
            <wp:positionV relativeFrom="page">
              <wp:posOffset>7888605</wp:posOffset>
            </wp:positionV>
            <wp:extent cx="7529195" cy="2752725"/>
            <wp:effectExtent l="19050" t="0" r="0" b="0"/>
            <wp:wrapNone/>
            <wp:docPr id="6" name="Picture 10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" name="Picture 1026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A43" w:rsidRDefault="00743013" w:rsidP="00D57777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82816" behindDoc="1" locked="0" layoutInCell="1" allowOverlap="0">
            <wp:simplePos x="0" y="0"/>
            <wp:positionH relativeFrom="page">
              <wp:posOffset>19050</wp:posOffset>
            </wp:positionH>
            <wp:positionV relativeFrom="page">
              <wp:posOffset>7888605</wp:posOffset>
            </wp:positionV>
            <wp:extent cx="7529195" cy="2752725"/>
            <wp:effectExtent l="19050" t="0" r="0" b="0"/>
            <wp:wrapNone/>
            <wp:docPr id="2" name="Picture 10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" name="Picture 1026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1A43" w:rsidSect="0020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8C7" w:rsidRDefault="007748C7" w:rsidP="00D86787">
      <w:r>
        <w:separator/>
      </w:r>
    </w:p>
  </w:endnote>
  <w:endnote w:type="continuationSeparator" w:id="0">
    <w:p w:rsidR="007748C7" w:rsidRDefault="007748C7" w:rsidP="00D8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8C7" w:rsidRDefault="007748C7" w:rsidP="00D86787">
      <w:r>
        <w:separator/>
      </w:r>
    </w:p>
  </w:footnote>
  <w:footnote w:type="continuationSeparator" w:id="0">
    <w:p w:rsidR="007748C7" w:rsidRDefault="007748C7" w:rsidP="00D8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24708B1"/>
    <w:multiLevelType w:val="hybridMultilevel"/>
    <w:tmpl w:val="4EFEF41A"/>
    <w:lvl w:ilvl="0" w:tplc="13CE37E6">
      <w:start w:val="1"/>
      <w:numFmt w:val="bullet"/>
      <w:lvlText w:val="•"/>
      <w:lvlJc w:val="left"/>
      <w:pPr>
        <w:ind w:left="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6EC19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2431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C892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AAFF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84710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1E314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A6DEA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B080A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BE2773"/>
    <w:multiLevelType w:val="hybridMultilevel"/>
    <w:tmpl w:val="452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739BF"/>
    <w:multiLevelType w:val="hybridMultilevel"/>
    <w:tmpl w:val="34724B44"/>
    <w:lvl w:ilvl="0" w:tplc="F558BA8C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EA4AA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218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AFB8A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663E04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B4C4E6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325354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B43BB6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DCB1F0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F13AEE"/>
    <w:multiLevelType w:val="hybridMultilevel"/>
    <w:tmpl w:val="1CA2D3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325B7"/>
    <w:multiLevelType w:val="hybridMultilevel"/>
    <w:tmpl w:val="A1DAD1F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27B2146"/>
    <w:multiLevelType w:val="hybridMultilevel"/>
    <w:tmpl w:val="6C5ED268"/>
    <w:lvl w:ilvl="0" w:tplc="6F023C4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524B4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68C13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682E7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FAD3A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10156A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4BB5A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86F466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65E6E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96515D"/>
    <w:multiLevelType w:val="multilevel"/>
    <w:tmpl w:val="2F3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2D1F97"/>
    <w:multiLevelType w:val="hybridMultilevel"/>
    <w:tmpl w:val="D08C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83E64"/>
    <w:multiLevelType w:val="multilevel"/>
    <w:tmpl w:val="83C21698"/>
    <w:lvl w:ilvl="0">
      <w:start w:val="28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9"/>
      <w:numFmt w:val="decimal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F7B07BE"/>
    <w:multiLevelType w:val="hybridMultilevel"/>
    <w:tmpl w:val="8E944842"/>
    <w:lvl w:ilvl="0" w:tplc="96A859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E4AAB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2D54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644DB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1EBE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F8008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C34F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32E9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E6297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C1052D"/>
    <w:multiLevelType w:val="hybridMultilevel"/>
    <w:tmpl w:val="3C04F9AE"/>
    <w:lvl w:ilvl="0" w:tplc="51EE9A5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90177B0"/>
    <w:multiLevelType w:val="hybridMultilevel"/>
    <w:tmpl w:val="DB0E670E"/>
    <w:lvl w:ilvl="0" w:tplc="FA122A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DC987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20A9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9CE62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34943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54879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A8B4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8AC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2443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EA6227"/>
    <w:multiLevelType w:val="hybridMultilevel"/>
    <w:tmpl w:val="768A04EE"/>
    <w:lvl w:ilvl="0" w:tplc="8C7610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481B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08EB8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4E0F7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5202B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0425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CEA7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2AA3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AA3D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1B0C4E"/>
    <w:multiLevelType w:val="hybridMultilevel"/>
    <w:tmpl w:val="6ECC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306C2"/>
    <w:multiLevelType w:val="hybridMultilevel"/>
    <w:tmpl w:val="CDFA69BE"/>
    <w:lvl w:ilvl="0" w:tplc="055E6182">
      <w:start w:val="1"/>
      <w:numFmt w:val="bullet"/>
      <w:lvlText w:val="•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C4EB0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8CE12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A16EE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A8C668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64E4E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80634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29560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A61DE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FA61AA"/>
    <w:multiLevelType w:val="hybridMultilevel"/>
    <w:tmpl w:val="9EBC190A"/>
    <w:lvl w:ilvl="0" w:tplc="D8D2B2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9683B"/>
    <w:multiLevelType w:val="hybridMultilevel"/>
    <w:tmpl w:val="E78469A0"/>
    <w:lvl w:ilvl="0" w:tplc="7F96433C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CC6C64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DE0E2A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6A4F1C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862870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5A259A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32C0F2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8BCAC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CC546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C06085"/>
    <w:multiLevelType w:val="multilevel"/>
    <w:tmpl w:val="3282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0C4D35"/>
    <w:multiLevelType w:val="hybridMultilevel"/>
    <w:tmpl w:val="3F7CEECE"/>
    <w:lvl w:ilvl="0" w:tplc="E102B0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92A51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30399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928C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C5FE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493E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4D4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BC25F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DAB6B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072A2E"/>
    <w:multiLevelType w:val="hybridMultilevel"/>
    <w:tmpl w:val="C930E4D0"/>
    <w:lvl w:ilvl="0" w:tplc="369A1510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A4654B3"/>
    <w:multiLevelType w:val="hybridMultilevel"/>
    <w:tmpl w:val="3E243C5E"/>
    <w:lvl w:ilvl="0" w:tplc="473659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68B89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B0F5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8633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8E69D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62CFC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DE9A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E605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321C8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FA6DF7"/>
    <w:multiLevelType w:val="hybridMultilevel"/>
    <w:tmpl w:val="C7C8FD9A"/>
    <w:lvl w:ilvl="0" w:tplc="0419000F">
      <w:start w:val="1"/>
      <w:numFmt w:val="decimal"/>
      <w:lvlText w:val="%1."/>
      <w:lvlJc w:val="left"/>
      <w:pPr>
        <w:ind w:left="1808" w:hanging="360"/>
      </w:pPr>
    </w:lvl>
    <w:lvl w:ilvl="1" w:tplc="04190019" w:tentative="1">
      <w:start w:val="1"/>
      <w:numFmt w:val="lowerLetter"/>
      <w:lvlText w:val="%2."/>
      <w:lvlJc w:val="left"/>
      <w:pPr>
        <w:ind w:left="2528" w:hanging="360"/>
      </w:pPr>
    </w:lvl>
    <w:lvl w:ilvl="2" w:tplc="0419001B" w:tentative="1">
      <w:start w:val="1"/>
      <w:numFmt w:val="lowerRoman"/>
      <w:lvlText w:val="%3."/>
      <w:lvlJc w:val="right"/>
      <w:pPr>
        <w:ind w:left="3248" w:hanging="180"/>
      </w:pPr>
    </w:lvl>
    <w:lvl w:ilvl="3" w:tplc="0419000F" w:tentative="1">
      <w:start w:val="1"/>
      <w:numFmt w:val="decimal"/>
      <w:lvlText w:val="%4."/>
      <w:lvlJc w:val="left"/>
      <w:pPr>
        <w:ind w:left="3968" w:hanging="360"/>
      </w:pPr>
    </w:lvl>
    <w:lvl w:ilvl="4" w:tplc="04190019" w:tentative="1">
      <w:start w:val="1"/>
      <w:numFmt w:val="lowerLetter"/>
      <w:lvlText w:val="%5."/>
      <w:lvlJc w:val="left"/>
      <w:pPr>
        <w:ind w:left="4688" w:hanging="360"/>
      </w:pPr>
    </w:lvl>
    <w:lvl w:ilvl="5" w:tplc="0419001B" w:tentative="1">
      <w:start w:val="1"/>
      <w:numFmt w:val="lowerRoman"/>
      <w:lvlText w:val="%6."/>
      <w:lvlJc w:val="right"/>
      <w:pPr>
        <w:ind w:left="5408" w:hanging="180"/>
      </w:pPr>
    </w:lvl>
    <w:lvl w:ilvl="6" w:tplc="0419000F" w:tentative="1">
      <w:start w:val="1"/>
      <w:numFmt w:val="decimal"/>
      <w:lvlText w:val="%7."/>
      <w:lvlJc w:val="left"/>
      <w:pPr>
        <w:ind w:left="6128" w:hanging="360"/>
      </w:pPr>
    </w:lvl>
    <w:lvl w:ilvl="7" w:tplc="04190019" w:tentative="1">
      <w:start w:val="1"/>
      <w:numFmt w:val="lowerLetter"/>
      <w:lvlText w:val="%8."/>
      <w:lvlJc w:val="left"/>
      <w:pPr>
        <w:ind w:left="6848" w:hanging="360"/>
      </w:pPr>
    </w:lvl>
    <w:lvl w:ilvl="8" w:tplc="0419001B" w:tentative="1">
      <w:start w:val="1"/>
      <w:numFmt w:val="lowerRoman"/>
      <w:lvlText w:val="%9."/>
      <w:lvlJc w:val="right"/>
      <w:pPr>
        <w:ind w:left="7568" w:hanging="180"/>
      </w:pPr>
    </w:lvl>
  </w:abstractNum>
  <w:num w:numId="1">
    <w:abstractNumId w:val="16"/>
  </w:num>
  <w:num w:numId="2">
    <w:abstractNumId w:val="28"/>
  </w:num>
  <w:num w:numId="3">
    <w:abstractNumId w:val="12"/>
  </w:num>
  <w:num w:numId="4">
    <w:abstractNumId w:val="14"/>
  </w:num>
  <w:num w:numId="5">
    <w:abstractNumId w:val="4"/>
  </w:num>
  <w:num w:numId="6">
    <w:abstractNumId w:val="17"/>
  </w:num>
  <w:num w:numId="7">
    <w:abstractNumId w:val="24"/>
  </w:num>
  <w:num w:numId="8">
    <w:abstractNumId w:val="27"/>
  </w:num>
  <w:num w:numId="9">
    <w:abstractNumId w:val="10"/>
  </w:num>
  <w:num w:numId="10">
    <w:abstractNumId w:val="6"/>
  </w:num>
  <w:num w:numId="11">
    <w:abstractNumId w:val="21"/>
  </w:num>
  <w:num w:numId="12">
    <w:abstractNumId w:val="25"/>
  </w:num>
  <w:num w:numId="13">
    <w:abstractNumId w:val="9"/>
  </w:num>
  <w:num w:numId="14">
    <w:abstractNumId w:val="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7"/>
  </w:num>
  <w:num w:numId="20">
    <w:abstractNumId w:val="26"/>
  </w:num>
  <w:num w:numId="21">
    <w:abstractNumId w:val="20"/>
  </w:num>
  <w:num w:numId="22">
    <w:abstractNumId w:val="15"/>
  </w:num>
  <w:num w:numId="23">
    <w:abstractNumId w:val="22"/>
  </w:num>
  <w:num w:numId="24">
    <w:abstractNumId w:val="5"/>
  </w:num>
  <w:num w:numId="25">
    <w:abstractNumId w:val="18"/>
  </w:num>
  <w:num w:numId="26">
    <w:abstractNumId w:val="11"/>
  </w:num>
  <w:num w:numId="27">
    <w:abstractNumId w:val="23"/>
  </w:num>
  <w:num w:numId="28">
    <w:abstractNumId w:val="1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B34"/>
    <w:rsid w:val="000147CA"/>
    <w:rsid w:val="00020E71"/>
    <w:rsid w:val="000241B0"/>
    <w:rsid w:val="00071CE4"/>
    <w:rsid w:val="0007298E"/>
    <w:rsid w:val="000932F6"/>
    <w:rsid w:val="000D34B5"/>
    <w:rsid w:val="000F2BBC"/>
    <w:rsid w:val="0011637C"/>
    <w:rsid w:val="0013293B"/>
    <w:rsid w:val="00135BD7"/>
    <w:rsid w:val="00155BF3"/>
    <w:rsid w:val="00156A45"/>
    <w:rsid w:val="001605DC"/>
    <w:rsid w:val="002038F4"/>
    <w:rsid w:val="00225A0D"/>
    <w:rsid w:val="0024537D"/>
    <w:rsid w:val="00246C3A"/>
    <w:rsid w:val="00252055"/>
    <w:rsid w:val="00264123"/>
    <w:rsid w:val="002728E9"/>
    <w:rsid w:val="002A515A"/>
    <w:rsid w:val="002A681F"/>
    <w:rsid w:val="002C24B4"/>
    <w:rsid w:val="00302008"/>
    <w:rsid w:val="00302FAC"/>
    <w:rsid w:val="00341A43"/>
    <w:rsid w:val="00342CC1"/>
    <w:rsid w:val="0034525F"/>
    <w:rsid w:val="0035094A"/>
    <w:rsid w:val="00371AB6"/>
    <w:rsid w:val="00386ACC"/>
    <w:rsid w:val="003F5345"/>
    <w:rsid w:val="004641DC"/>
    <w:rsid w:val="004E2BC5"/>
    <w:rsid w:val="004F7713"/>
    <w:rsid w:val="0051623A"/>
    <w:rsid w:val="00530840"/>
    <w:rsid w:val="005614FE"/>
    <w:rsid w:val="005D76DC"/>
    <w:rsid w:val="005E049E"/>
    <w:rsid w:val="005F4864"/>
    <w:rsid w:val="005F5B34"/>
    <w:rsid w:val="00626E34"/>
    <w:rsid w:val="00631A90"/>
    <w:rsid w:val="0067039C"/>
    <w:rsid w:val="00717919"/>
    <w:rsid w:val="00737480"/>
    <w:rsid w:val="00743013"/>
    <w:rsid w:val="00744558"/>
    <w:rsid w:val="007517B7"/>
    <w:rsid w:val="00753887"/>
    <w:rsid w:val="007748C7"/>
    <w:rsid w:val="007B0B5F"/>
    <w:rsid w:val="007B0F03"/>
    <w:rsid w:val="007C6320"/>
    <w:rsid w:val="00831C99"/>
    <w:rsid w:val="0085535F"/>
    <w:rsid w:val="00874F7A"/>
    <w:rsid w:val="00881DE3"/>
    <w:rsid w:val="00890431"/>
    <w:rsid w:val="008C427C"/>
    <w:rsid w:val="008F2665"/>
    <w:rsid w:val="00916641"/>
    <w:rsid w:val="00947E01"/>
    <w:rsid w:val="00975832"/>
    <w:rsid w:val="009873A4"/>
    <w:rsid w:val="009B0667"/>
    <w:rsid w:val="009E4031"/>
    <w:rsid w:val="009E7996"/>
    <w:rsid w:val="009F296C"/>
    <w:rsid w:val="00A279DC"/>
    <w:rsid w:val="00A361B6"/>
    <w:rsid w:val="00A558B6"/>
    <w:rsid w:val="00A66806"/>
    <w:rsid w:val="00A75B54"/>
    <w:rsid w:val="00A94115"/>
    <w:rsid w:val="00AC4389"/>
    <w:rsid w:val="00AE6792"/>
    <w:rsid w:val="00B04CB2"/>
    <w:rsid w:val="00B11EC6"/>
    <w:rsid w:val="00B528B5"/>
    <w:rsid w:val="00B85949"/>
    <w:rsid w:val="00BC036F"/>
    <w:rsid w:val="00BF3883"/>
    <w:rsid w:val="00C14B89"/>
    <w:rsid w:val="00C6777A"/>
    <w:rsid w:val="00C91B3F"/>
    <w:rsid w:val="00CA08CA"/>
    <w:rsid w:val="00CA230C"/>
    <w:rsid w:val="00CA3F85"/>
    <w:rsid w:val="00D14BE9"/>
    <w:rsid w:val="00D57777"/>
    <w:rsid w:val="00D71AEF"/>
    <w:rsid w:val="00D86787"/>
    <w:rsid w:val="00D908CB"/>
    <w:rsid w:val="00D976DF"/>
    <w:rsid w:val="00DA46F1"/>
    <w:rsid w:val="00DD5AAF"/>
    <w:rsid w:val="00DF4DDA"/>
    <w:rsid w:val="00E11DEC"/>
    <w:rsid w:val="00E1448F"/>
    <w:rsid w:val="00E255F6"/>
    <w:rsid w:val="00E36413"/>
    <w:rsid w:val="00E5737B"/>
    <w:rsid w:val="00E8255C"/>
    <w:rsid w:val="00E93B02"/>
    <w:rsid w:val="00EB6697"/>
    <w:rsid w:val="00EC253B"/>
    <w:rsid w:val="00ED0675"/>
    <w:rsid w:val="00EF7B3B"/>
    <w:rsid w:val="00F11535"/>
    <w:rsid w:val="00F13341"/>
    <w:rsid w:val="00F47F80"/>
    <w:rsid w:val="00F50272"/>
    <w:rsid w:val="00F839A7"/>
    <w:rsid w:val="00FB52D2"/>
    <w:rsid w:val="00FC0FDA"/>
    <w:rsid w:val="00F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6469"/>
  <w15:docId w15:val="{08232C0B-D64A-4196-ABC5-3724EEF7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B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341A43"/>
    <w:pPr>
      <w:keepNext/>
      <w:keepLines/>
      <w:spacing w:after="0" w:line="270" w:lineRule="auto"/>
      <w:ind w:left="2146" w:right="1467" w:hanging="10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5777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5777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41A43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table" w:styleId="a4">
    <w:name w:val="Table Grid"/>
    <w:basedOn w:val="a1"/>
    <w:uiPriority w:val="59"/>
    <w:rsid w:val="0091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67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67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D867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67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uiPriority w:val="99"/>
    <w:qFormat/>
    <w:rsid w:val="00020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Emphasis"/>
    <w:basedOn w:val="a0"/>
    <w:qFormat/>
    <w:rsid w:val="000147CA"/>
    <w:rPr>
      <w:i/>
      <w:iCs/>
    </w:rPr>
  </w:style>
  <w:style w:type="paragraph" w:customStyle="1" w:styleId="ParagraphStyle">
    <w:name w:val="Paragraph Style"/>
    <w:rsid w:val="000147CA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b">
    <w:name w:val="Текст выноски Знак"/>
    <w:basedOn w:val="a0"/>
    <w:link w:val="ac"/>
    <w:uiPriority w:val="99"/>
    <w:semiHidden/>
    <w:rsid w:val="000147CA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0147C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0147CA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rmal (Web)"/>
    <w:basedOn w:val="a"/>
    <w:uiPriority w:val="99"/>
    <w:unhideWhenUsed/>
    <w:rsid w:val="000147C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e">
    <w:name w:val="Основной текст_"/>
    <w:basedOn w:val="a0"/>
    <w:link w:val="7"/>
    <w:rsid w:val="009B0667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e"/>
    <w:rsid w:val="009B0667"/>
    <w:pPr>
      <w:widowControl w:val="0"/>
      <w:shd w:val="clear" w:color="auto" w:fill="FFFFFF"/>
      <w:suppressAutoHyphens w:val="0"/>
      <w:spacing w:before="360" w:line="413" w:lineRule="exact"/>
      <w:jc w:val="both"/>
    </w:pPr>
    <w:rPr>
      <w:rFonts w:ascii="Sylfaen" w:eastAsia="Sylfaen" w:hAnsi="Sylfaen" w:cs="Sylfae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B5D9-3444-4752-9879-68D62BFD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23</Pages>
  <Words>4010</Words>
  <Characters>22858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2019-05-31T06:26:00Z</cp:lastPrinted>
  <dcterms:created xsi:type="dcterms:W3CDTF">2017-06-22T14:39:00Z</dcterms:created>
  <dcterms:modified xsi:type="dcterms:W3CDTF">2025-05-27T06:33:00Z</dcterms:modified>
</cp:coreProperties>
</file>